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A7" w:rsidRPr="003D1616" w:rsidRDefault="002475A7" w:rsidP="003D1616">
      <w:pPr>
        <w:widowControl/>
        <w:ind w:firstLine="0"/>
        <w:jc w:val="center"/>
        <w:rPr>
          <w:sz w:val="28"/>
          <w:szCs w:val="28"/>
        </w:rPr>
      </w:pPr>
      <w:r w:rsidRPr="003D161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2475A7" w:rsidRPr="003D1616" w:rsidRDefault="002475A7" w:rsidP="003D1616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3D1616">
        <w:rPr>
          <w:sz w:val="28"/>
          <w:szCs w:val="28"/>
        </w:rPr>
        <w:t>высшего образования</w:t>
      </w:r>
    </w:p>
    <w:p w:rsidR="002475A7" w:rsidRPr="003D1616" w:rsidRDefault="002475A7" w:rsidP="003D1616">
      <w:pPr>
        <w:widowControl/>
        <w:ind w:firstLine="0"/>
        <w:jc w:val="center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center"/>
        <w:rPr>
          <w:sz w:val="28"/>
          <w:szCs w:val="28"/>
        </w:rPr>
      </w:pPr>
      <w:r w:rsidRPr="003D1616">
        <w:rPr>
          <w:sz w:val="28"/>
          <w:szCs w:val="28"/>
        </w:rPr>
        <w:t>«Мичуринский государственный аграрный университет»</w:t>
      </w:r>
    </w:p>
    <w:p w:rsidR="00D8678A" w:rsidRPr="003D1616" w:rsidRDefault="00D8678A" w:rsidP="00D8678A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2475A7" w:rsidRPr="003D1616" w:rsidRDefault="002475A7" w:rsidP="003D1616">
      <w:pPr>
        <w:widowControl/>
        <w:ind w:firstLine="0"/>
        <w:jc w:val="center"/>
        <w:rPr>
          <w:sz w:val="28"/>
          <w:szCs w:val="28"/>
        </w:rPr>
      </w:pPr>
    </w:p>
    <w:p w:rsidR="002475A7" w:rsidRPr="000647DA" w:rsidRDefault="002475A7" w:rsidP="003D1616">
      <w:pPr>
        <w:widowControl/>
        <w:ind w:firstLine="0"/>
        <w:jc w:val="center"/>
        <w:rPr>
          <w:sz w:val="28"/>
          <w:szCs w:val="28"/>
        </w:rPr>
      </w:pPr>
      <w:r w:rsidRPr="000647DA">
        <w:rPr>
          <w:sz w:val="28"/>
          <w:szCs w:val="28"/>
        </w:rPr>
        <w:t xml:space="preserve">Кафедра </w:t>
      </w:r>
      <w:r w:rsidR="000647DA" w:rsidRPr="000647DA">
        <w:rPr>
          <w:sz w:val="28"/>
          <w:szCs w:val="28"/>
        </w:rPr>
        <w:t>физической культуры</w:t>
      </w: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406331" w:rsidRPr="002B7B09" w:rsidRDefault="00406331" w:rsidP="00406331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2"/>
        <w:gridCol w:w="4808"/>
      </w:tblGrid>
      <w:tr w:rsidR="00406331" w:rsidRPr="002D4091" w:rsidTr="00406331">
        <w:tc>
          <w:tcPr>
            <w:tcW w:w="4927" w:type="dxa"/>
            <w:shd w:val="clear" w:color="auto" w:fill="auto"/>
          </w:tcPr>
          <w:p w:rsidR="00406331" w:rsidRPr="002D4091" w:rsidRDefault="00406331" w:rsidP="00406331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406331" w:rsidRPr="002D4091" w:rsidRDefault="00406331" w:rsidP="00406331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406331" w:rsidRPr="002D4091" w:rsidRDefault="00406331" w:rsidP="00406331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406331" w:rsidRPr="002D4091" w:rsidRDefault="00406331" w:rsidP="00406331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406331" w:rsidRPr="002D4091" w:rsidRDefault="00406331" w:rsidP="00406331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406331" w:rsidRPr="002D4091" w:rsidRDefault="00406331" w:rsidP="00406331">
            <w:pPr>
              <w:ind w:firstLine="0"/>
              <w:jc w:val="center"/>
            </w:pPr>
            <w:r w:rsidRPr="002D4091">
              <w:t>УТВЕРЖДАЮ</w:t>
            </w:r>
          </w:p>
          <w:p w:rsidR="00406331" w:rsidRPr="002D4091" w:rsidRDefault="00406331" w:rsidP="00406331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406331" w:rsidRPr="002D4091" w:rsidRDefault="00406331" w:rsidP="00406331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406331" w:rsidRPr="002D4091" w:rsidRDefault="00D8678A" w:rsidP="00406331">
            <w:pPr>
              <w:ind w:firstLine="0"/>
              <w:jc w:val="center"/>
            </w:pPr>
            <w:r>
              <w:t>_________________</w:t>
            </w:r>
            <w:r w:rsidR="00406331" w:rsidRPr="002D4091">
              <w:t>С.В. Соловьев</w:t>
            </w:r>
          </w:p>
          <w:p w:rsidR="00406331" w:rsidRPr="002D4091" w:rsidRDefault="00406331" w:rsidP="00406331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406331" w:rsidRPr="002B7B09" w:rsidRDefault="00406331" w:rsidP="00406331">
      <w:pPr>
        <w:ind w:left="-284" w:hanging="11"/>
        <w:jc w:val="center"/>
        <w:rPr>
          <w:sz w:val="28"/>
          <w:szCs w:val="28"/>
        </w:rPr>
      </w:pP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C86E47" w:rsidRPr="009A4C32" w:rsidRDefault="00C86E47" w:rsidP="00C86E47">
      <w:pPr>
        <w:ind w:left="-284" w:hanging="11"/>
        <w:jc w:val="center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center"/>
        <w:rPr>
          <w:b/>
          <w:bCs/>
          <w:sz w:val="28"/>
          <w:szCs w:val="28"/>
        </w:rPr>
      </w:pPr>
      <w:r w:rsidRPr="003D1616">
        <w:rPr>
          <w:b/>
          <w:sz w:val="28"/>
          <w:szCs w:val="28"/>
        </w:rPr>
        <w:t xml:space="preserve">РАБОЧАЯ </w:t>
      </w:r>
      <w:r w:rsidR="003D1616">
        <w:rPr>
          <w:b/>
          <w:sz w:val="28"/>
          <w:szCs w:val="28"/>
        </w:rPr>
        <w:t>ПРОГРАММА ДИСЦИПЛИНЫ</w:t>
      </w:r>
      <w:r w:rsidRPr="003D1616">
        <w:rPr>
          <w:b/>
          <w:sz w:val="28"/>
          <w:szCs w:val="28"/>
        </w:rPr>
        <w:t xml:space="preserve"> (МОДУЛЯ)</w:t>
      </w:r>
    </w:p>
    <w:p w:rsidR="002475A7" w:rsidRPr="003D1616" w:rsidRDefault="002475A7" w:rsidP="003D1616">
      <w:pPr>
        <w:widowControl/>
        <w:ind w:firstLine="0"/>
        <w:jc w:val="center"/>
        <w:rPr>
          <w:bCs/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center"/>
        <w:rPr>
          <w:b/>
        </w:rPr>
      </w:pPr>
      <w:r w:rsidRPr="003D1616">
        <w:rPr>
          <w:rFonts w:eastAsia="MS Mincho"/>
          <w:b/>
          <w:bCs/>
          <w:sz w:val="28"/>
          <w:szCs w:val="28"/>
        </w:rPr>
        <w:t>ФИЗИЧЕСКАЯ КУЛЬТУРА И СПОРТ</w:t>
      </w:r>
    </w:p>
    <w:p w:rsidR="002475A7" w:rsidRPr="003D1616" w:rsidRDefault="002475A7" w:rsidP="003D1616">
      <w:pPr>
        <w:widowControl/>
        <w:ind w:firstLine="0"/>
        <w:jc w:val="left"/>
        <w:rPr>
          <w:bCs/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bCs/>
          <w:sz w:val="28"/>
          <w:szCs w:val="28"/>
        </w:rPr>
      </w:pPr>
    </w:p>
    <w:p w:rsidR="008311D8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  <w:r w:rsidRPr="003D1616">
        <w:rPr>
          <w:sz w:val="28"/>
          <w:szCs w:val="28"/>
        </w:rPr>
        <w:t xml:space="preserve">Направление </w:t>
      </w:r>
      <w:r w:rsidR="008311D8" w:rsidRPr="003D1616">
        <w:rPr>
          <w:sz w:val="28"/>
          <w:szCs w:val="28"/>
        </w:rPr>
        <w:t xml:space="preserve">подготовки </w:t>
      </w:r>
      <w:r w:rsidRPr="003D1616">
        <w:rPr>
          <w:sz w:val="28"/>
          <w:szCs w:val="28"/>
        </w:rPr>
        <w:t xml:space="preserve">19.03.04 Технология продукции и организация </w:t>
      </w: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  <w:r w:rsidRPr="003D1616">
        <w:rPr>
          <w:sz w:val="28"/>
          <w:szCs w:val="28"/>
        </w:rPr>
        <w:t>общественного питания</w:t>
      </w: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  <w:r w:rsidRPr="003D1616">
        <w:rPr>
          <w:sz w:val="28"/>
          <w:szCs w:val="28"/>
        </w:rPr>
        <w:t>Направленность</w:t>
      </w:r>
      <w:r w:rsidR="0065316F">
        <w:rPr>
          <w:sz w:val="28"/>
          <w:szCs w:val="28"/>
        </w:rPr>
        <w:t xml:space="preserve"> </w:t>
      </w:r>
      <w:r w:rsidRPr="003D1616">
        <w:rPr>
          <w:sz w:val="28"/>
          <w:szCs w:val="28"/>
        </w:rPr>
        <w:t>(профиль) - Технология и организация специальных видов питания</w:t>
      </w: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  <w:r w:rsidRPr="003D1616">
        <w:rPr>
          <w:sz w:val="28"/>
          <w:szCs w:val="28"/>
        </w:rPr>
        <w:t>Квалификация - бакалавр</w:t>
      </w: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2475A7" w:rsidRPr="003D1616" w:rsidRDefault="002475A7" w:rsidP="003D1616">
      <w:pPr>
        <w:widowControl/>
        <w:ind w:firstLine="0"/>
        <w:jc w:val="left"/>
        <w:rPr>
          <w:sz w:val="28"/>
          <w:szCs w:val="28"/>
        </w:rPr>
      </w:pPr>
    </w:p>
    <w:p w:rsidR="00774E9E" w:rsidRDefault="00D8678A" w:rsidP="00774E9E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2475A7" w:rsidRPr="003D1616">
        <w:rPr>
          <w:sz w:val="28"/>
          <w:szCs w:val="28"/>
        </w:rPr>
        <w:t xml:space="preserve"> – 20</w:t>
      </w:r>
      <w:r w:rsidR="00C74E59" w:rsidRPr="003D1616">
        <w:rPr>
          <w:sz w:val="28"/>
          <w:szCs w:val="28"/>
        </w:rPr>
        <w:t>2</w:t>
      </w:r>
      <w:r w:rsidR="00406331">
        <w:rPr>
          <w:sz w:val="28"/>
          <w:szCs w:val="28"/>
        </w:rPr>
        <w:t>4</w:t>
      </w:r>
      <w:r w:rsidR="002475A7" w:rsidRPr="003D1616">
        <w:rPr>
          <w:sz w:val="28"/>
          <w:szCs w:val="28"/>
        </w:rPr>
        <w:t xml:space="preserve"> г.</w:t>
      </w:r>
      <w:r w:rsidR="00774E9E">
        <w:rPr>
          <w:sz w:val="28"/>
          <w:szCs w:val="28"/>
        </w:rPr>
        <w:br w:type="page"/>
      </w:r>
    </w:p>
    <w:p w:rsidR="00F77BCF" w:rsidRPr="003D1616" w:rsidRDefault="003D1616" w:rsidP="003D1616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F77BCF" w:rsidRPr="003D1616">
        <w:rPr>
          <w:b/>
          <w:sz w:val="28"/>
          <w:szCs w:val="28"/>
        </w:rPr>
        <w:t>Цели освоения дисциплины</w:t>
      </w:r>
      <w:r w:rsidR="000B2A39" w:rsidRPr="003D1616">
        <w:rPr>
          <w:b/>
          <w:sz w:val="28"/>
          <w:szCs w:val="28"/>
        </w:rPr>
        <w:t xml:space="preserve"> (модуля)</w:t>
      </w:r>
    </w:p>
    <w:p w:rsidR="007F7380" w:rsidRPr="003D1616" w:rsidRDefault="007F7380" w:rsidP="003D1616">
      <w:pPr>
        <w:widowControl/>
        <w:ind w:firstLine="709"/>
      </w:pPr>
      <w:r w:rsidRPr="003D1616">
        <w:t xml:space="preserve">Целями освоения </w:t>
      </w:r>
      <w:r w:rsidRPr="003D1616">
        <w:rPr>
          <w:shd w:val="clear" w:color="auto" w:fill="FFFFFF"/>
        </w:rPr>
        <w:t xml:space="preserve">дисциплины </w:t>
      </w:r>
      <w:r w:rsidR="003024F7" w:rsidRPr="003D1616">
        <w:rPr>
          <w:shd w:val="clear" w:color="auto" w:fill="FFFFFF"/>
        </w:rPr>
        <w:t>«</w:t>
      </w:r>
      <w:r w:rsidR="00694E62" w:rsidRPr="003D1616">
        <w:rPr>
          <w:shd w:val="clear" w:color="auto" w:fill="FFFFFF"/>
        </w:rPr>
        <w:t>Ф</w:t>
      </w:r>
      <w:r w:rsidRPr="003D1616">
        <w:rPr>
          <w:shd w:val="clear" w:color="auto" w:fill="FFFFFF"/>
        </w:rPr>
        <w:t>изическая культура и спорт</w:t>
      </w:r>
      <w:r w:rsidR="003024F7" w:rsidRPr="003D1616">
        <w:rPr>
          <w:shd w:val="clear" w:color="auto" w:fill="FFFFFF"/>
        </w:rPr>
        <w:t>»</w:t>
      </w:r>
      <w:r w:rsidRPr="003D1616">
        <w:t xml:space="preserve"> являются:</w:t>
      </w:r>
    </w:p>
    <w:p w:rsidR="007F7380" w:rsidRPr="003D1616" w:rsidRDefault="007F7380" w:rsidP="003D1616">
      <w:pPr>
        <w:widowControl/>
        <w:ind w:firstLine="709"/>
      </w:pPr>
      <w:proofErr w:type="gramStart"/>
      <w:r w:rsidRPr="003D1616">
        <w:t>- формирование физической культуры обучающегося, способностей методически обоснованно и целенаправленно использовать разнообразные средства, методы и орган</w:t>
      </w:r>
      <w:r w:rsidRPr="003D1616">
        <w:t>и</w:t>
      </w:r>
      <w:r w:rsidRPr="003D1616">
        <w:t>зационные формы физической культуры и спорта, позволяющие обучающемуся сформ</w:t>
      </w:r>
      <w:r w:rsidRPr="003D1616">
        <w:t>и</w:t>
      </w:r>
      <w:r w:rsidRPr="003D1616">
        <w:t>ровать индивидуальную здоровье</w:t>
      </w:r>
      <w:r w:rsidR="00A11837">
        <w:t xml:space="preserve"> </w:t>
      </w:r>
      <w:r w:rsidRPr="003D1616">
        <w:t>сберегающую жизнедеятельность, необходимую для профессионально-личностного становления;</w:t>
      </w:r>
      <w:proofErr w:type="gramEnd"/>
    </w:p>
    <w:p w:rsidR="007F7380" w:rsidRPr="003D1616" w:rsidRDefault="007F7380" w:rsidP="003D1616">
      <w:pPr>
        <w:widowControl/>
        <w:ind w:firstLine="709"/>
      </w:pPr>
      <w:r w:rsidRPr="003D1616">
        <w:t xml:space="preserve">- осознание </w:t>
      </w:r>
      <w:proofErr w:type="gramStart"/>
      <w:r w:rsidRPr="003D1616">
        <w:t>обучающимися</w:t>
      </w:r>
      <w:proofErr w:type="gramEnd"/>
      <w:r w:rsidRPr="003D1616">
        <w:t xml:space="preserve"> понимания социальной роли физической культуры и спорта в развитии личности и подготовке к профессиональной деятельности;</w:t>
      </w:r>
    </w:p>
    <w:p w:rsidR="007F7380" w:rsidRPr="003D1616" w:rsidRDefault="007F7380" w:rsidP="003D1616">
      <w:pPr>
        <w:widowControl/>
        <w:ind w:firstLine="709"/>
      </w:pPr>
      <w:r w:rsidRPr="003D1616">
        <w:t xml:space="preserve">- знание научно-биологических и практических основ физической культуры и спорта и здорового образа жизни; </w:t>
      </w:r>
    </w:p>
    <w:p w:rsidR="007F7380" w:rsidRPr="003D1616" w:rsidRDefault="007F7380" w:rsidP="003D1616">
      <w:pPr>
        <w:widowControl/>
        <w:ind w:firstLine="709"/>
      </w:pPr>
      <w:r w:rsidRPr="003D1616">
        <w:t>- формирование мотивационно-целостного отношения к физической культуре и спорту, установки на здоровый стиль жизни, физического самосовершенствование и с</w:t>
      </w:r>
      <w:r w:rsidRPr="003D1616">
        <w:t>а</w:t>
      </w:r>
      <w:r w:rsidRPr="003D1616">
        <w:t>мовоспитание, потребности в регулярных занятиях физическими упражнениями и спо</w:t>
      </w:r>
      <w:r w:rsidRPr="003D1616">
        <w:t>р</w:t>
      </w:r>
      <w:r w:rsidRPr="003D1616">
        <w:t>том;</w:t>
      </w:r>
    </w:p>
    <w:p w:rsidR="007F7380" w:rsidRPr="003D1616" w:rsidRDefault="007F7380" w:rsidP="003D1616">
      <w:pPr>
        <w:widowControl/>
        <w:ind w:firstLine="709"/>
      </w:pPr>
      <w:r w:rsidRPr="003D1616">
        <w:t>- овладение системой практических умений и навыков, обеспечивающих сохран</w:t>
      </w:r>
      <w:r w:rsidRPr="003D1616">
        <w:t>е</w:t>
      </w:r>
      <w:r w:rsidRPr="003D1616">
        <w:t>ние и укрепление здоровья, развитие и совершенствование психофизических способн</w:t>
      </w:r>
      <w:r w:rsidRPr="003D1616">
        <w:t>о</w:t>
      </w:r>
      <w:r w:rsidRPr="003D1616">
        <w:t>стей, качеств и свойств личности, самоопределение в физической культуре и спорте;</w:t>
      </w:r>
    </w:p>
    <w:p w:rsidR="007F7380" w:rsidRPr="003D1616" w:rsidRDefault="007F7380" w:rsidP="003D1616">
      <w:pPr>
        <w:widowControl/>
        <w:ind w:firstLine="709"/>
      </w:pPr>
      <w:r w:rsidRPr="003D1616">
        <w:t>- обеспечение физической культуры и спорта, определяющей психофизическую г</w:t>
      </w:r>
      <w:r w:rsidRPr="003D1616">
        <w:t>о</w:t>
      </w:r>
      <w:r w:rsidRPr="003D1616">
        <w:t>товность обучающегося к будущей профессии;</w:t>
      </w:r>
    </w:p>
    <w:p w:rsidR="007F7380" w:rsidRPr="003D1616" w:rsidRDefault="007F7380" w:rsidP="003D1616">
      <w:pPr>
        <w:widowControl/>
        <w:ind w:firstLine="709"/>
      </w:pPr>
      <w:r w:rsidRPr="003D1616">
        <w:t>- приобретение опыта творческого использования физкультурно-спортивной де</w:t>
      </w:r>
      <w:r w:rsidRPr="003D1616">
        <w:t>я</w:t>
      </w:r>
      <w:r w:rsidRPr="003D1616">
        <w:t xml:space="preserve">тельности для достижения жизненных и профессиональных целей. </w:t>
      </w:r>
    </w:p>
    <w:p w:rsidR="007F7380" w:rsidRPr="003D1616" w:rsidRDefault="007F7380" w:rsidP="003D1616">
      <w:pPr>
        <w:widowControl/>
        <w:tabs>
          <w:tab w:val="left" w:pos="3615"/>
        </w:tabs>
        <w:jc w:val="left"/>
      </w:pPr>
    </w:p>
    <w:p w:rsidR="00FA1744" w:rsidRPr="003D1616" w:rsidRDefault="00F77BCF" w:rsidP="003D1616">
      <w:pPr>
        <w:widowControl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2. Место дисциплины в структуре образовательной программы</w:t>
      </w:r>
    </w:p>
    <w:p w:rsidR="00E369C7" w:rsidRPr="003D1616" w:rsidRDefault="00C86E47" w:rsidP="003D1616">
      <w:pPr>
        <w:widowControl/>
        <w:ind w:firstLine="709"/>
        <w:rPr>
          <w:u w:val="single"/>
        </w:rPr>
      </w:pPr>
      <w:r w:rsidRPr="00E64E7C">
        <w:t>Согласно учебному плану по направлению подготовки 19.03.04. Технология пр</w:t>
      </w:r>
      <w:r w:rsidRPr="00E64E7C">
        <w:t>о</w:t>
      </w:r>
      <w:r w:rsidRPr="00E64E7C">
        <w:t xml:space="preserve">дукции и организация общественного питания дисциплина (модуль) </w:t>
      </w:r>
      <w:r w:rsidR="00E369C7" w:rsidRPr="003D1616">
        <w:t>«Физическая культ</w:t>
      </w:r>
      <w:r w:rsidR="00E369C7" w:rsidRPr="003D1616">
        <w:t>у</w:t>
      </w:r>
      <w:r w:rsidR="00E369C7" w:rsidRPr="003D1616">
        <w:t xml:space="preserve">ра и спорт» </w:t>
      </w:r>
      <w:r w:rsidRPr="00BD4B39">
        <w:t xml:space="preserve">относится к обязательной части Блока 1. «Дисциплины (модули)» </w:t>
      </w:r>
      <w:r w:rsidR="00E369C7" w:rsidRPr="003D1616">
        <w:t>Б</w:t>
      </w:r>
      <w:proofErr w:type="gramStart"/>
      <w:r w:rsidR="00E369C7" w:rsidRPr="003D1616">
        <w:t>1</w:t>
      </w:r>
      <w:proofErr w:type="gramEnd"/>
      <w:r w:rsidR="00E369C7" w:rsidRPr="003D1616">
        <w:t>.</w:t>
      </w:r>
      <w:r w:rsidR="00667059">
        <w:t>О</w:t>
      </w:r>
      <w:r w:rsidR="00E369C7" w:rsidRPr="003D1616">
        <w:t>.24.</w:t>
      </w:r>
    </w:p>
    <w:p w:rsidR="00E369C7" w:rsidRPr="003D1616" w:rsidRDefault="00E369C7" w:rsidP="003D1616">
      <w:pPr>
        <w:widowControl/>
        <w:ind w:firstLine="709"/>
        <w:rPr>
          <w:bCs/>
        </w:rPr>
      </w:pPr>
      <w:r w:rsidRPr="003D1616">
        <w:t>Освоение дисциплины «Физическая культура и спорт» является необходимо</w:t>
      </w:r>
      <w:r w:rsidR="00667059">
        <w:t>й о</w:t>
      </w:r>
      <w:r w:rsidR="00667059">
        <w:t>с</w:t>
      </w:r>
      <w:r w:rsidR="00667059">
        <w:t>новой для прохождения учебных</w:t>
      </w:r>
      <w:r w:rsidRPr="003D1616">
        <w:t xml:space="preserve"> и производственных практик, написания курсовых работ и ВКР, подготовки к ГИА. </w:t>
      </w:r>
    </w:p>
    <w:p w:rsidR="009B5380" w:rsidRPr="003D1616" w:rsidRDefault="009B5380" w:rsidP="003D1616">
      <w:pPr>
        <w:pStyle w:val="a3"/>
        <w:ind w:firstLine="709"/>
        <w:jc w:val="both"/>
        <w:rPr>
          <w:sz w:val="24"/>
        </w:rPr>
      </w:pPr>
    </w:p>
    <w:p w:rsidR="006F04CC" w:rsidRPr="003D1616" w:rsidRDefault="006F04CC" w:rsidP="003D1616">
      <w:pPr>
        <w:pStyle w:val="14"/>
        <w:shd w:val="clear" w:color="auto" w:fill="auto"/>
        <w:spacing w:before="0" w:line="240" w:lineRule="auto"/>
        <w:ind w:right="91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 xml:space="preserve">3. Планируемые результаты </w:t>
      </w:r>
      <w:proofErr w:type="gramStart"/>
      <w:r w:rsidRPr="003D1616">
        <w:rPr>
          <w:b/>
          <w:sz w:val="28"/>
          <w:szCs w:val="28"/>
        </w:rPr>
        <w:t>обучения по дисциплине</w:t>
      </w:r>
      <w:proofErr w:type="gramEnd"/>
      <w:r w:rsidRPr="003D1616">
        <w:rPr>
          <w:b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AE5FD0" w:rsidRPr="003D1616" w:rsidRDefault="00AE5FD0" w:rsidP="003D1616">
      <w:pPr>
        <w:widowControl/>
        <w:ind w:firstLine="709"/>
      </w:pPr>
      <w:r w:rsidRPr="003D1616">
        <w:t xml:space="preserve">Освоение </w:t>
      </w:r>
      <w:r w:rsidRPr="003D1616">
        <w:rPr>
          <w:shd w:val="clear" w:color="auto" w:fill="FFFFFF"/>
        </w:rPr>
        <w:t>дисциплины «Физическая культура и спорт»</w:t>
      </w:r>
      <w:r w:rsidRPr="003D1616">
        <w:t xml:space="preserve"> направлено на формиров</w:t>
      </w:r>
      <w:r w:rsidRPr="003D1616">
        <w:t>а</w:t>
      </w:r>
      <w:r w:rsidRPr="003D1616">
        <w:t>ние следующих компетенций:</w:t>
      </w:r>
    </w:p>
    <w:p w:rsidR="00667059" w:rsidRPr="00C61193" w:rsidRDefault="00667059" w:rsidP="00667059">
      <w:pPr>
        <w:pStyle w:val="28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61193">
        <w:rPr>
          <w:sz w:val="24"/>
          <w:szCs w:val="24"/>
        </w:rPr>
        <w:t>УК-7</w:t>
      </w:r>
      <w:r w:rsidR="00774E9E">
        <w:rPr>
          <w:sz w:val="24"/>
          <w:szCs w:val="24"/>
        </w:rPr>
        <w:t xml:space="preserve"> </w:t>
      </w:r>
      <w:r w:rsidR="00C278C1">
        <w:rPr>
          <w:sz w:val="24"/>
          <w:szCs w:val="24"/>
        </w:rPr>
        <w:t>с</w:t>
      </w:r>
      <w:r w:rsidRPr="00C61193">
        <w:rPr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67059" w:rsidRPr="00C61193" w:rsidRDefault="00667059" w:rsidP="00667059">
      <w:pPr>
        <w:ind w:firstLine="709"/>
      </w:pPr>
      <w:r w:rsidRPr="00C61193">
        <w:t>УК-11</w:t>
      </w:r>
      <w:r w:rsidR="00774E9E">
        <w:t xml:space="preserve"> </w:t>
      </w:r>
      <w:proofErr w:type="gramStart"/>
      <w:r w:rsidR="00C278C1">
        <w:t>с</w:t>
      </w:r>
      <w:r w:rsidRPr="00C61193">
        <w:t>пособен</w:t>
      </w:r>
      <w:proofErr w:type="gramEnd"/>
      <w:r w:rsidRPr="00C61193">
        <w:t xml:space="preserve"> формировать нетерпимое отношение к коррупционному повед</w:t>
      </w:r>
      <w:r w:rsidRPr="00C61193">
        <w:t>е</w:t>
      </w:r>
      <w:r w:rsidRPr="00C61193">
        <w:t>нию</w:t>
      </w:r>
    </w:p>
    <w:p w:rsidR="00AE5FD0" w:rsidRPr="003D1616" w:rsidRDefault="00AE5FD0" w:rsidP="003D1616">
      <w:pPr>
        <w:widowControl/>
        <w:ind w:firstLine="967"/>
        <w:rPr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1910"/>
        <w:gridCol w:w="1911"/>
        <w:gridCol w:w="1911"/>
        <w:gridCol w:w="1911"/>
      </w:tblGrid>
      <w:tr w:rsidR="003D1616" w:rsidRPr="00912EBC" w:rsidTr="003D1616">
        <w:tc>
          <w:tcPr>
            <w:tcW w:w="1806" w:type="dxa"/>
            <w:vMerge w:val="restart"/>
            <w:vAlign w:val="center"/>
          </w:tcPr>
          <w:p w:rsidR="003D1616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Планируемые</w:t>
            </w:r>
          </w:p>
          <w:p w:rsidR="003D1616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результаты</w:t>
            </w:r>
          </w:p>
          <w:p w:rsidR="003D1616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обучения</w:t>
            </w:r>
          </w:p>
          <w:p w:rsidR="00C86E47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proofErr w:type="gramStart"/>
            <w:r w:rsidRPr="00912EBC">
              <w:rPr>
                <w:sz w:val="22"/>
                <w:szCs w:val="22"/>
              </w:rPr>
              <w:t>(</w:t>
            </w:r>
            <w:r w:rsidR="00667059" w:rsidRPr="00912EBC">
              <w:rPr>
                <w:sz w:val="22"/>
                <w:szCs w:val="22"/>
              </w:rPr>
              <w:t xml:space="preserve">индикаторы </w:t>
            </w:r>
            <w:proofErr w:type="gramEnd"/>
          </w:p>
          <w:p w:rsidR="003D1616" w:rsidRPr="00912EBC" w:rsidRDefault="0066705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достижения</w:t>
            </w:r>
          </w:p>
          <w:p w:rsidR="000101F9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43" w:type="dxa"/>
            <w:gridSpan w:val="4"/>
            <w:vAlign w:val="center"/>
          </w:tcPr>
          <w:p w:rsidR="000101F9" w:rsidRPr="00912EBC" w:rsidRDefault="000101F9" w:rsidP="00912EB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D1616" w:rsidRPr="00912EBC" w:rsidTr="003D1616">
        <w:tc>
          <w:tcPr>
            <w:tcW w:w="1806" w:type="dxa"/>
            <w:vMerge/>
            <w:vAlign w:val="center"/>
          </w:tcPr>
          <w:p w:rsidR="000101F9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3D1616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Низкий</w:t>
            </w:r>
          </w:p>
          <w:p w:rsidR="003D1616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(</w:t>
            </w:r>
            <w:proofErr w:type="spellStart"/>
            <w:r w:rsidRPr="00912EBC">
              <w:rPr>
                <w:sz w:val="22"/>
                <w:szCs w:val="22"/>
              </w:rPr>
              <w:t>допороговый</w:t>
            </w:r>
            <w:proofErr w:type="spellEnd"/>
            <w:r w:rsidRPr="00912EBC">
              <w:rPr>
                <w:sz w:val="22"/>
                <w:szCs w:val="22"/>
              </w:rPr>
              <w:t>)</w:t>
            </w:r>
          </w:p>
          <w:p w:rsidR="003D1616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компетенция</w:t>
            </w:r>
          </w:p>
          <w:p w:rsidR="000101F9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0101F9" w:rsidRPr="00912EBC" w:rsidRDefault="000101F9" w:rsidP="00912EBC">
            <w:pPr>
              <w:widowControl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0101F9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Базовый</w:t>
            </w:r>
          </w:p>
        </w:tc>
        <w:tc>
          <w:tcPr>
            <w:tcW w:w="1911" w:type="dxa"/>
            <w:vAlign w:val="center"/>
          </w:tcPr>
          <w:p w:rsidR="000101F9" w:rsidRPr="00912EBC" w:rsidRDefault="000101F9" w:rsidP="00912EBC">
            <w:pPr>
              <w:widowControl/>
              <w:autoSpaceDE w:val="0"/>
              <w:autoSpaceDN w:val="0"/>
              <w:adjustRightInd w:val="0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Продвинутый</w:t>
            </w:r>
          </w:p>
        </w:tc>
      </w:tr>
      <w:tr w:rsidR="00667059" w:rsidRPr="00912EBC" w:rsidTr="00C86E47">
        <w:tc>
          <w:tcPr>
            <w:tcW w:w="1806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УК-7</w:t>
            </w:r>
          </w:p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ИД-1</w:t>
            </w:r>
            <w:r w:rsidRPr="00912EBC">
              <w:rPr>
                <w:sz w:val="22"/>
                <w:szCs w:val="22"/>
                <w:vertAlign w:val="subscript"/>
              </w:rPr>
              <w:t>УК-7</w:t>
            </w:r>
            <w:r w:rsidRPr="00912EBC">
              <w:rPr>
                <w:sz w:val="22"/>
                <w:szCs w:val="22"/>
              </w:rPr>
              <w:t xml:space="preserve"> – 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нимает значение физической культуры и озд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 xml:space="preserve">ровительных </w:t>
            </w:r>
            <w:r w:rsidR="000A7DF7" w:rsidRPr="00912EBC">
              <w:rPr>
                <w:sz w:val="22"/>
                <w:szCs w:val="22"/>
              </w:rPr>
              <w:t>мероприятий для</w:t>
            </w:r>
            <w:r w:rsidRPr="00912EBC">
              <w:rPr>
                <w:sz w:val="22"/>
                <w:szCs w:val="22"/>
              </w:rPr>
              <w:t xml:space="preserve"> </w:t>
            </w:r>
            <w:r w:rsidRPr="00912EBC">
              <w:rPr>
                <w:sz w:val="22"/>
                <w:szCs w:val="22"/>
              </w:rPr>
              <w:lastRenderedPageBreak/>
              <w:t>поддержания оптимального уровня работ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способности</w:t>
            </w:r>
          </w:p>
        </w:tc>
        <w:tc>
          <w:tcPr>
            <w:tcW w:w="1910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Не понимает зн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чение физической культуры и озд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ровительных м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роприятий для поддержания о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тимального уро</w:t>
            </w:r>
            <w:r w:rsidRPr="00912EBC">
              <w:rPr>
                <w:sz w:val="22"/>
                <w:szCs w:val="22"/>
              </w:rPr>
              <w:t>в</w:t>
            </w:r>
            <w:r w:rsidRPr="00912EBC">
              <w:rPr>
                <w:sz w:val="22"/>
                <w:szCs w:val="22"/>
              </w:rPr>
              <w:lastRenderedPageBreak/>
              <w:t>ня работоспосо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Поверхностно понимает знач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ние физической культуры и озд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ровительных м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роприятий для поддержания о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lastRenderedPageBreak/>
              <w:t>тимального уро</w:t>
            </w:r>
            <w:r w:rsidRPr="00912EBC">
              <w:rPr>
                <w:sz w:val="22"/>
                <w:szCs w:val="22"/>
              </w:rPr>
              <w:t>в</w:t>
            </w:r>
            <w:r w:rsidRPr="00912EBC">
              <w:rPr>
                <w:sz w:val="22"/>
                <w:szCs w:val="22"/>
              </w:rPr>
              <w:t>ня работоспосо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Хорошо понимает значение физич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ской культуры и оздоровительных мероприятий для поддержания о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тимального уро</w:t>
            </w:r>
            <w:r w:rsidRPr="00912EBC">
              <w:rPr>
                <w:sz w:val="22"/>
                <w:szCs w:val="22"/>
              </w:rPr>
              <w:t>в</w:t>
            </w:r>
            <w:r w:rsidRPr="00912EBC">
              <w:rPr>
                <w:sz w:val="22"/>
                <w:szCs w:val="22"/>
              </w:rPr>
              <w:lastRenderedPageBreak/>
              <w:t>ня работоспосо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Отлично поним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ет значение физ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ческой культуры и оздоровительных мероприятий для поддержания о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тимального уро</w:t>
            </w:r>
            <w:r w:rsidRPr="00912EBC">
              <w:rPr>
                <w:sz w:val="22"/>
                <w:szCs w:val="22"/>
              </w:rPr>
              <w:t>в</w:t>
            </w:r>
            <w:r w:rsidRPr="00912EBC">
              <w:rPr>
                <w:sz w:val="22"/>
                <w:szCs w:val="22"/>
              </w:rPr>
              <w:lastRenderedPageBreak/>
              <w:t>ня работоспосо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>ности</w:t>
            </w:r>
          </w:p>
        </w:tc>
      </w:tr>
      <w:tr w:rsidR="00667059" w:rsidRPr="00912EBC" w:rsidTr="00C86E47">
        <w:tc>
          <w:tcPr>
            <w:tcW w:w="1806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ИД-2</w:t>
            </w:r>
            <w:r w:rsidRPr="00912EBC">
              <w:rPr>
                <w:sz w:val="22"/>
                <w:szCs w:val="22"/>
                <w:vertAlign w:val="subscript"/>
              </w:rPr>
              <w:t>УК-7</w:t>
            </w:r>
            <w:r w:rsidRPr="00912EBC">
              <w:rPr>
                <w:sz w:val="22"/>
                <w:szCs w:val="22"/>
              </w:rPr>
              <w:t xml:space="preserve"> – Оц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нивает свой 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 xml:space="preserve">раз жизни и его влияние на </w:t>
            </w:r>
            <w:proofErr w:type="gramStart"/>
            <w:r w:rsidRPr="00912EBC">
              <w:rPr>
                <w:sz w:val="22"/>
                <w:szCs w:val="22"/>
              </w:rPr>
              <w:t>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ровье</w:t>
            </w:r>
            <w:proofErr w:type="gramEnd"/>
            <w:r w:rsidRPr="00912EBC">
              <w:rPr>
                <w:sz w:val="22"/>
                <w:szCs w:val="22"/>
              </w:rPr>
              <w:t xml:space="preserve"> и физич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скую подготовку человека</w:t>
            </w:r>
          </w:p>
        </w:tc>
        <w:tc>
          <w:tcPr>
            <w:tcW w:w="1910" w:type="dxa"/>
          </w:tcPr>
          <w:p w:rsidR="00667059" w:rsidRPr="00912EBC" w:rsidRDefault="00667059" w:rsidP="00912EB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Не оценивает свой образ жизни и его влияние на </w:t>
            </w:r>
            <w:proofErr w:type="gramStart"/>
            <w:r w:rsidRPr="00912EBC">
              <w:rPr>
                <w:sz w:val="22"/>
                <w:szCs w:val="22"/>
              </w:rPr>
              <w:t>здор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вье</w:t>
            </w:r>
            <w:proofErr w:type="gramEnd"/>
            <w:r w:rsidRPr="00912EBC">
              <w:rPr>
                <w:sz w:val="22"/>
                <w:szCs w:val="22"/>
              </w:rPr>
              <w:t xml:space="preserve"> и физическую подготовку чел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века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Частично оцен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вает свой образ жизни и его вли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 xml:space="preserve">ние на </w:t>
            </w:r>
            <w:proofErr w:type="gramStart"/>
            <w:r w:rsidRPr="00912EBC">
              <w:rPr>
                <w:sz w:val="22"/>
                <w:szCs w:val="22"/>
              </w:rPr>
              <w:t>здоровье</w:t>
            </w:r>
            <w:proofErr w:type="gramEnd"/>
            <w:r w:rsidRPr="00912EBC">
              <w:rPr>
                <w:sz w:val="22"/>
                <w:szCs w:val="22"/>
              </w:rPr>
              <w:t xml:space="preserve"> и физическую по</w:t>
            </w:r>
            <w:r w:rsidRPr="00912EBC">
              <w:rPr>
                <w:sz w:val="22"/>
                <w:szCs w:val="22"/>
              </w:rPr>
              <w:t>д</w:t>
            </w:r>
            <w:r w:rsidRPr="00912EBC">
              <w:rPr>
                <w:sz w:val="22"/>
                <w:szCs w:val="22"/>
              </w:rPr>
              <w:t>готовку человека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Не в полной мере оценивает свой образ жизни и его влияние на </w:t>
            </w:r>
            <w:proofErr w:type="gramStart"/>
            <w:r w:rsidRPr="00912EBC">
              <w:rPr>
                <w:sz w:val="22"/>
                <w:szCs w:val="22"/>
              </w:rPr>
              <w:t>здор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вье</w:t>
            </w:r>
            <w:proofErr w:type="gramEnd"/>
            <w:r w:rsidRPr="00912EBC">
              <w:rPr>
                <w:sz w:val="22"/>
                <w:szCs w:val="22"/>
              </w:rPr>
              <w:t xml:space="preserve"> и физическую подготовку чел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века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В полной мере оценивает свой образ жизни и его влияние на </w:t>
            </w:r>
            <w:proofErr w:type="gramStart"/>
            <w:r w:rsidRPr="00912EBC">
              <w:rPr>
                <w:sz w:val="22"/>
                <w:szCs w:val="22"/>
              </w:rPr>
              <w:t>здор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вье</w:t>
            </w:r>
            <w:proofErr w:type="gramEnd"/>
            <w:r w:rsidRPr="00912EBC">
              <w:rPr>
                <w:sz w:val="22"/>
                <w:szCs w:val="22"/>
              </w:rPr>
              <w:t xml:space="preserve"> и физическую подготовку чел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века</w:t>
            </w:r>
          </w:p>
        </w:tc>
      </w:tr>
      <w:tr w:rsidR="00667059" w:rsidRPr="00912EBC" w:rsidTr="00C86E47">
        <w:tc>
          <w:tcPr>
            <w:tcW w:w="1806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ИД-3</w:t>
            </w:r>
            <w:r w:rsidRPr="00912EBC">
              <w:rPr>
                <w:sz w:val="22"/>
                <w:szCs w:val="22"/>
                <w:vertAlign w:val="subscript"/>
              </w:rPr>
              <w:t>УК-7</w:t>
            </w:r>
            <w:r w:rsidRPr="00912EBC">
              <w:rPr>
                <w:sz w:val="22"/>
                <w:szCs w:val="22"/>
              </w:rPr>
              <w:t xml:space="preserve"> – Пр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меняет на пра</w:t>
            </w:r>
            <w:r w:rsidRPr="00912EBC">
              <w:rPr>
                <w:sz w:val="22"/>
                <w:szCs w:val="22"/>
              </w:rPr>
              <w:t>к</w:t>
            </w:r>
            <w:r w:rsidRPr="00912EBC">
              <w:rPr>
                <w:sz w:val="22"/>
                <w:szCs w:val="22"/>
              </w:rPr>
              <w:t>тике разнообра</w:t>
            </w:r>
            <w:r w:rsidRPr="00912EBC">
              <w:rPr>
                <w:sz w:val="22"/>
                <w:szCs w:val="22"/>
              </w:rPr>
              <w:t>з</w:t>
            </w:r>
            <w:r w:rsidRPr="00912EBC">
              <w:rPr>
                <w:sz w:val="22"/>
                <w:szCs w:val="22"/>
              </w:rPr>
              <w:t>ные средства физической культуры, спорта и туризма для сохранения и укрепления 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ровья</w:t>
            </w:r>
          </w:p>
        </w:tc>
        <w:tc>
          <w:tcPr>
            <w:tcW w:w="1910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Не выбирает </w:t>
            </w:r>
            <w:proofErr w:type="spellStart"/>
            <w:r w:rsidRPr="00912EBC">
              <w:rPr>
                <w:sz w:val="22"/>
                <w:szCs w:val="22"/>
              </w:rPr>
              <w:t>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ровьесберега</w:t>
            </w:r>
            <w:r w:rsidRPr="00912EBC">
              <w:rPr>
                <w:sz w:val="22"/>
                <w:szCs w:val="22"/>
              </w:rPr>
              <w:t>ю</w:t>
            </w:r>
            <w:r w:rsidRPr="00912EBC">
              <w:rPr>
                <w:sz w:val="22"/>
                <w:szCs w:val="22"/>
              </w:rPr>
              <w:t>щие</w:t>
            </w:r>
            <w:proofErr w:type="spellEnd"/>
            <w:r w:rsidRPr="00912EBC">
              <w:rPr>
                <w:sz w:val="22"/>
                <w:szCs w:val="22"/>
              </w:rPr>
              <w:t xml:space="preserve"> технологии с учетом внутре</w:t>
            </w:r>
            <w:r w:rsidRPr="00912EBC">
              <w:rPr>
                <w:sz w:val="22"/>
                <w:szCs w:val="22"/>
              </w:rPr>
              <w:t>н</w:t>
            </w:r>
            <w:r w:rsidRPr="00912EBC">
              <w:rPr>
                <w:sz w:val="22"/>
                <w:szCs w:val="22"/>
              </w:rPr>
              <w:t>них и внешних условий реализ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ции конкретной профессионал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ной деятельности, не имеет полож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тельный стимул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рованный опыт их применения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Неточно выбирает </w:t>
            </w:r>
            <w:proofErr w:type="spellStart"/>
            <w:r w:rsidRPr="00912EBC">
              <w:rPr>
                <w:sz w:val="22"/>
                <w:szCs w:val="22"/>
              </w:rPr>
              <w:t>здоровьесбер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гающие</w:t>
            </w:r>
            <w:proofErr w:type="spellEnd"/>
            <w:r w:rsidRPr="00912EBC">
              <w:rPr>
                <w:sz w:val="22"/>
                <w:szCs w:val="22"/>
              </w:rPr>
              <w:t xml:space="preserve"> технол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гии с учетом внутренних и внешних условий реализации ко</w:t>
            </w:r>
            <w:r w:rsidRPr="00912EBC">
              <w:rPr>
                <w:sz w:val="22"/>
                <w:szCs w:val="22"/>
              </w:rPr>
              <w:t>н</w:t>
            </w:r>
            <w:r w:rsidRPr="00912EBC">
              <w:rPr>
                <w:sz w:val="22"/>
                <w:szCs w:val="22"/>
              </w:rPr>
              <w:t>кретной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сиональной де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тельности, редко имеет полож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тельный стимул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рованный опыт их применения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Периодически выбирает </w:t>
            </w:r>
            <w:proofErr w:type="spellStart"/>
            <w:r w:rsidRPr="00912EBC">
              <w:rPr>
                <w:sz w:val="22"/>
                <w:szCs w:val="22"/>
              </w:rPr>
              <w:t>здоров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есберегающие</w:t>
            </w:r>
            <w:proofErr w:type="spellEnd"/>
            <w:r w:rsidRPr="00912EBC">
              <w:rPr>
                <w:sz w:val="22"/>
                <w:szCs w:val="22"/>
              </w:rPr>
              <w:t xml:space="preserve"> технологии с уч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том внутренних и внешних условий реализации ко</w:t>
            </w:r>
            <w:r w:rsidRPr="00912EBC">
              <w:rPr>
                <w:sz w:val="22"/>
                <w:szCs w:val="22"/>
              </w:rPr>
              <w:t>н</w:t>
            </w:r>
            <w:r w:rsidRPr="00912EBC">
              <w:rPr>
                <w:sz w:val="22"/>
                <w:szCs w:val="22"/>
              </w:rPr>
              <w:t>кретной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сиональной де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тельности, пери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дически имеет положительный стимулированный опыт их примен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1911" w:type="dxa"/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Правильно выб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 xml:space="preserve">рает </w:t>
            </w:r>
            <w:proofErr w:type="spellStart"/>
            <w:r w:rsidRPr="00912EBC">
              <w:rPr>
                <w:sz w:val="22"/>
                <w:szCs w:val="22"/>
              </w:rPr>
              <w:t>здоровьесб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регающие</w:t>
            </w:r>
            <w:proofErr w:type="spellEnd"/>
            <w:r w:rsidRPr="00912EBC">
              <w:rPr>
                <w:sz w:val="22"/>
                <w:szCs w:val="22"/>
              </w:rPr>
              <w:t xml:space="preserve"> техн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логии с учетом внутренних и внешних условий реализации ко</w:t>
            </w:r>
            <w:r w:rsidRPr="00912EBC">
              <w:rPr>
                <w:sz w:val="22"/>
                <w:szCs w:val="22"/>
              </w:rPr>
              <w:t>н</w:t>
            </w:r>
            <w:r w:rsidRPr="00912EBC">
              <w:rPr>
                <w:sz w:val="22"/>
                <w:szCs w:val="22"/>
              </w:rPr>
              <w:t>кретной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сиональной де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тельности, на 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стоянной основе имеет полож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тельный стимул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рованный опыт их применения</w:t>
            </w:r>
          </w:p>
        </w:tc>
      </w:tr>
      <w:tr w:rsidR="00667059" w:rsidRPr="00912EBC" w:rsidTr="00C86E4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ИД-4</w:t>
            </w:r>
            <w:r w:rsidRPr="00912EBC">
              <w:rPr>
                <w:sz w:val="22"/>
                <w:szCs w:val="22"/>
                <w:vertAlign w:val="subscript"/>
              </w:rPr>
              <w:t>УК-7</w:t>
            </w:r>
            <w:r w:rsidRPr="00912EBC">
              <w:rPr>
                <w:sz w:val="22"/>
                <w:szCs w:val="22"/>
              </w:rPr>
              <w:t xml:space="preserve"> – И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пользует методы и средства физ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ческой культуры и соблюдает нормы здорового образа жизни для полноценного, активного и р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гулярного в</w:t>
            </w:r>
            <w:r w:rsidRPr="00912EBC">
              <w:rPr>
                <w:sz w:val="22"/>
                <w:szCs w:val="22"/>
              </w:rPr>
              <w:t>ы</w:t>
            </w:r>
            <w:r w:rsidRPr="00912EBC">
              <w:rPr>
                <w:sz w:val="22"/>
                <w:szCs w:val="22"/>
              </w:rPr>
              <w:t>полнения соц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альных и пр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фессиональных обязанностей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Не использует методы и средства физической кул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туры и не собл</w:t>
            </w:r>
            <w:r w:rsidRPr="00912EBC">
              <w:rPr>
                <w:sz w:val="22"/>
                <w:szCs w:val="22"/>
              </w:rPr>
              <w:t>ю</w:t>
            </w:r>
            <w:r w:rsidRPr="00912EBC">
              <w:rPr>
                <w:sz w:val="22"/>
                <w:szCs w:val="22"/>
              </w:rPr>
              <w:t>дает нормы 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рового образа жизни для полн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ценного, активн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го и регулярного выполнения соц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альных и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сиональных об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Удовлетворител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но использует методы и средства физической кул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туры и нерегуля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но соблюдает нормы здорового образа жизни для полноценного, активного и рег</w:t>
            </w:r>
            <w:r w:rsidRPr="00912EBC">
              <w:rPr>
                <w:sz w:val="22"/>
                <w:szCs w:val="22"/>
              </w:rPr>
              <w:t>у</w:t>
            </w:r>
            <w:r w:rsidRPr="00912EBC">
              <w:rPr>
                <w:sz w:val="22"/>
                <w:szCs w:val="22"/>
              </w:rPr>
              <w:t>лярного выполн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ния социальных и профессионал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ных обязанностей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Хорошо испол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зует методы и средства физич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ской культуры и периодически с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блюдает нормы здорового образа жизни для полн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ценного, активн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го и регулярного выполнения соц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альных и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сиональных об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Отлично испол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зует методы и средства физич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ской культуры и постоянно собл</w:t>
            </w:r>
            <w:r w:rsidRPr="00912EBC">
              <w:rPr>
                <w:sz w:val="22"/>
                <w:szCs w:val="22"/>
              </w:rPr>
              <w:t>ю</w:t>
            </w:r>
            <w:r w:rsidRPr="00912EBC">
              <w:rPr>
                <w:sz w:val="22"/>
                <w:szCs w:val="22"/>
              </w:rPr>
              <w:t>дает нормы зд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рового образа жизни для полн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ценного, активн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го и регулярного выполнения соц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альных и профе</w:t>
            </w:r>
            <w:r w:rsidRPr="00912EBC">
              <w:rPr>
                <w:sz w:val="22"/>
                <w:szCs w:val="22"/>
              </w:rPr>
              <w:t>с</w:t>
            </w:r>
            <w:r w:rsidRPr="00912EBC">
              <w:rPr>
                <w:sz w:val="22"/>
                <w:szCs w:val="22"/>
              </w:rPr>
              <w:t>сиональных об</w:t>
            </w:r>
            <w:r w:rsidRPr="00912EBC">
              <w:rPr>
                <w:sz w:val="22"/>
                <w:szCs w:val="22"/>
              </w:rPr>
              <w:t>я</w:t>
            </w:r>
            <w:r w:rsidRPr="00912EBC">
              <w:rPr>
                <w:sz w:val="22"/>
                <w:szCs w:val="22"/>
              </w:rPr>
              <w:t>занностей</w:t>
            </w:r>
          </w:p>
        </w:tc>
      </w:tr>
      <w:tr w:rsidR="00667059" w:rsidRPr="00912EBC" w:rsidTr="00C86E4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912EBC">
              <w:t>УК-11</w:t>
            </w:r>
          </w:p>
          <w:p w:rsidR="00667059" w:rsidRPr="00912EBC" w:rsidRDefault="00667059" w:rsidP="00912EBC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912EBC">
              <w:t>ИД-1</w:t>
            </w:r>
            <w:r w:rsidRPr="00912EBC">
              <w:rPr>
                <w:vertAlign w:val="subscript"/>
              </w:rPr>
              <w:t>УК-11</w:t>
            </w:r>
            <w:r w:rsidRPr="00912EBC">
              <w:t xml:space="preserve"> – </w:t>
            </w:r>
            <w:proofErr w:type="gramStart"/>
            <w:r w:rsidRPr="00912EBC">
              <w:t>Сп</w:t>
            </w:r>
            <w:r w:rsidRPr="00912EBC">
              <w:t>о</w:t>
            </w:r>
            <w:r w:rsidRPr="00912EBC">
              <w:t>собен</w:t>
            </w:r>
            <w:proofErr w:type="gramEnd"/>
            <w:r w:rsidRPr="00912EBC">
              <w:t xml:space="preserve"> анализир</w:t>
            </w:r>
            <w:r w:rsidRPr="00912EBC">
              <w:t>о</w:t>
            </w:r>
            <w:r w:rsidRPr="00912EBC">
              <w:t>вать факты ко</w:t>
            </w:r>
            <w:r w:rsidRPr="00912EBC">
              <w:t>р</w:t>
            </w:r>
            <w:r w:rsidRPr="00912EBC">
              <w:t>рупционного поведения и формировать гражданскую позицию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Не </w:t>
            </w:r>
            <w:proofErr w:type="gramStart"/>
            <w:r w:rsidRPr="00912EBC">
              <w:rPr>
                <w:sz w:val="22"/>
                <w:szCs w:val="22"/>
              </w:rPr>
              <w:t>способен</w:t>
            </w:r>
            <w:proofErr w:type="gramEnd"/>
            <w:r w:rsidRPr="00912EBC">
              <w:rPr>
                <w:sz w:val="22"/>
                <w:szCs w:val="22"/>
              </w:rPr>
              <w:t xml:space="preserve"> ан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лизировать факты коррупционного поведения и фо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мировать гра</w:t>
            </w:r>
            <w:r w:rsidRPr="00912EBC">
              <w:rPr>
                <w:sz w:val="22"/>
                <w:szCs w:val="22"/>
              </w:rPr>
              <w:t>ж</w:t>
            </w:r>
            <w:r w:rsidRPr="00912EBC">
              <w:rPr>
                <w:sz w:val="22"/>
                <w:szCs w:val="22"/>
              </w:rPr>
              <w:t>данскую позицию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Частично </w:t>
            </w:r>
            <w:proofErr w:type="gramStart"/>
            <w:r w:rsidRPr="00912EBC">
              <w:rPr>
                <w:sz w:val="22"/>
                <w:szCs w:val="22"/>
              </w:rPr>
              <w:t>спос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бен</w:t>
            </w:r>
            <w:proofErr w:type="gramEnd"/>
            <w:r w:rsidRPr="00912EBC">
              <w:rPr>
                <w:sz w:val="22"/>
                <w:szCs w:val="22"/>
              </w:rPr>
              <w:t xml:space="preserve"> анализировать факты коррупц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онного поведения и формировать гражданскую 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Хорошо </w:t>
            </w:r>
            <w:proofErr w:type="gramStart"/>
            <w:r w:rsidRPr="00912EBC">
              <w:rPr>
                <w:sz w:val="22"/>
                <w:szCs w:val="22"/>
              </w:rPr>
              <w:t>способен</w:t>
            </w:r>
            <w:proofErr w:type="gramEnd"/>
            <w:r w:rsidRPr="00912EBC">
              <w:rPr>
                <w:sz w:val="22"/>
                <w:szCs w:val="22"/>
              </w:rPr>
              <w:t xml:space="preserve"> анализировать факты коррупц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онного поведения и формировать гражданскую 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 xml:space="preserve">Отлично </w:t>
            </w:r>
            <w:proofErr w:type="gramStart"/>
            <w:r w:rsidRPr="00912EBC">
              <w:rPr>
                <w:sz w:val="22"/>
                <w:szCs w:val="22"/>
              </w:rPr>
              <w:t>способен</w:t>
            </w:r>
            <w:proofErr w:type="gramEnd"/>
            <w:r w:rsidRPr="00912EBC">
              <w:rPr>
                <w:sz w:val="22"/>
                <w:szCs w:val="22"/>
              </w:rPr>
              <w:t xml:space="preserve"> анализировать факты коррупц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онного поведения и формировать гражданскую 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зицию</w:t>
            </w:r>
          </w:p>
        </w:tc>
      </w:tr>
      <w:tr w:rsidR="00667059" w:rsidRPr="00912EBC" w:rsidTr="00C86E4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ИД-2</w:t>
            </w:r>
            <w:r w:rsidRPr="00912EBC">
              <w:rPr>
                <w:sz w:val="22"/>
                <w:szCs w:val="22"/>
                <w:vertAlign w:val="subscript"/>
              </w:rPr>
              <w:t>УК-11</w:t>
            </w:r>
            <w:r w:rsidRPr="00912EBC">
              <w:rPr>
                <w:sz w:val="22"/>
                <w:szCs w:val="22"/>
              </w:rPr>
              <w:t xml:space="preserve"> – Ан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лизирует дейс</w:t>
            </w:r>
            <w:r w:rsidRPr="00912EBC">
              <w:rPr>
                <w:sz w:val="22"/>
                <w:szCs w:val="22"/>
              </w:rPr>
              <w:t>т</w:t>
            </w:r>
            <w:r w:rsidRPr="00912EBC">
              <w:rPr>
                <w:sz w:val="22"/>
                <w:szCs w:val="22"/>
              </w:rPr>
              <w:t>вующие прав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</w:t>
            </w:r>
            <w:r w:rsidRPr="00912EBC">
              <w:rPr>
                <w:sz w:val="22"/>
                <w:szCs w:val="22"/>
              </w:rPr>
              <w:t>ч</w:t>
            </w:r>
            <w:r w:rsidRPr="00912EBC">
              <w:rPr>
                <w:sz w:val="22"/>
                <w:szCs w:val="22"/>
              </w:rPr>
              <w:t xml:space="preserve">ных областях </w:t>
            </w:r>
            <w:r w:rsidRPr="00912EBC">
              <w:rPr>
                <w:sz w:val="22"/>
                <w:szCs w:val="22"/>
              </w:rPr>
              <w:lastRenderedPageBreak/>
              <w:t>жизнедеятельн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сти, а также сп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собы профила</w:t>
            </w:r>
            <w:r w:rsidRPr="00912EBC">
              <w:rPr>
                <w:sz w:val="22"/>
                <w:szCs w:val="22"/>
              </w:rPr>
              <w:t>к</w:t>
            </w:r>
            <w:r w:rsidRPr="00912EBC">
              <w:rPr>
                <w:sz w:val="22"/>
                <w:szCs w:val="22"/>
              </w:rPr>
              <w:t>тики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Не анализирует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 xml:space="preserve">деятельности, а </w:t>
            </w:r>
            <w:r w:rsidRPr="00912EBC">
              <w:rPr>
                <w:sz w:val="22"/>
                <w:szCs w:val="22"/>
              </w:rPr>
              <w:lastRenderedPageBreak/>
              <w:t>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Удовлетворител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но анализирует действующие пр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lastRenderedPageBreak/>
              <w:t>деятельности, а 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Хорошо анализ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 xml:space="preserve">деятельности, а </w:t>
            </w:r>
            <w:r w:rsidRPr="00912EBC">
              <w:rPr>
                <w:sz w:val="22"/>
                <w:szCs w:val="22"/>
              </w:rPr>
              <w:lastRenderedPageBreak/>
              <w:t>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Отлично анализ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 xml:space="preserve">деятельности, а </w:t>
            </w:r>
            <w:r w:rsidRPr="00912EBC">
              <w:rPr>
                <w:sz w:val="22"/>
                <w:szCs w:val="22"/>
              </w:rPr>
              <w:lastRenderedPageBreak/>
              <w:t>также способы профилактики коррупции</w:t>
            </w:r>
          </w:p>
        </w:tc>
      </w:tr>
      <w:tr w:rsidR="00667059" w:rsidRPr="00912EBC" w:rsidTr="00C86E4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lastRenderedPageBreak/>
              <w:t>ИД-3</w:t>
            </w:r>
            <w:r w:rsidRPr="00912EBC">
              <w:rPr>
                <w:sz w:val="22"/>
                <w:szCs w:val="22"/>
                <w:vertAlign w:val="subscript"/>
              </w:rPr>
              <w:t>УК-11</w:t>
            </w:r>
            <w:r w:rsidRPr="00912EBC">
              <w:rPr>
                <w:sz w:val="22"/>
                <w:szCs w:val="22"/>
              </w:rPr>
              <w:t xml:space="preserve"> – С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блюдает правила общественного взаимодействия на основе нете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пимого отнош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ния к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Не соблюдает правила общес</w:t>
            </w:r>
            <w:r w:rsidRPr="00912EBC">
              <w:rPr>
                <w:sz w:val="22"/>
                <w:szCs w:val="22"/>
              </w:rPr>
              <w:t>т</w:t>
            </w:r>
            <w:r w:rsidRPr="00912EBC">
              <w:rPr>
                <w:sz w:val="22"/>
                <w:szCs w:val="22"/>
              </w:rPr>
              <w:t>венного взаим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действия на осн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ве нетерпимого отношения к ко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Удовлетворител</w:t>
            </w:r>
            <w:r w:rsidRPr="00912EBC">
              <w:rPr>
                <w:sz w:val="22"/>
                <w:szCs w:val="22"/>
              </w:rPr>
              <w:t>ь</w:t>
            </w:r>
            <w:r w:rsidRPr="00912EBC">
              <w:rPr>
                <w:sz w:val="22"/>
                <w:szCs w:val="22"/>
              </w:rPr>
              <w:t>но соблюдает пр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вила обществе</w:t>
            </w:r>
            <w:r w:rsidRPr="00912EBC">
              <w:rPr>
                <w:sz w:val="22"/>
                <w:szCs w:val="22"/>
              </w:rPr>
              <w:t>н</w:t>
            </w:r>
            <w:r w:rsidRPr="00912EBC">
              <w:rPr>
                <w:sz w:val="22"/>
                <w:szCs w:val="22"/>
              </w:rPr>
              <w:t>ного взаимодейс</w:t>
            </w:r>
            <w:r w:rsidRPr="00912EBC">
              <w:rPr>
                <w:sz w:val="22"/>
                <w:szCs w:val="22"/>
              </w:rPr>
              <w:t>т</w:t>
            </w:r>
            <w:r w:rsidRPr="00912EBC">
              <w:rPr>
                <w:sz w:val="22"/>
                <w:szCs w:val="22"/>
              </w:rPr>
              <w:t>вия на основе 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терпимого отн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шения к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Хорошо соблюд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ет правила общ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ственного взаим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действия на осн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ве нетерпимого отношения к ко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Отлично собл</w:t>
            </w:r>
            <w:r w:rsidRPr="00912EBC">
              <w:rPr>
                <w:sz w:val="22"/>
                <w:szCs w:val="22"/>
              </w:rPr>
              <w:t>ю</w:t>
            </w:r>
            <w:r w:rsidRPr="00912EBC">
              <w:rPr>
                <w:sz w:val="22"/>
                <w:szCs w:val="22"/>
              </w:rPr>
              <w:t>дает правила о</w:t>
            </w:r>
            <w:r w:rsidRPr="00912EBC">
              <w:rPr>
                <w:sz w:val="22"/>
                <w:szCs w:val="22"/>
              </w:rPr>
              <w:t>б</w:t>
            </w:r>
            <w:r w:rsidRPr="00912EBC">
              <w:rPr>
                <w:sz w:val="22"/>
                <w:szCs w:val="22"/>
              </w:rPr>
              <w:t>щественного взаимодействия на основе нете</w:t>
            </w:r>
            <w:r w:rsidRPr="00912EBC">
              <w:rPr>
                <w:sz w:val="22"/>
                <w:szCs w:val="22"/>
              </w:rPr>
              <w:t>р</w:t>
            </w:r>
            <w:r w:rsidRPr="00912EBC">
              <w:rPr>
                <w:sz w:val="22"/>
                <w:szCs w:val="22"/>
              </w:rPr>
              <w:t>пимого отнош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ния к коррупции</w:t>
            </w:r>
          </w:p>
        </w:tc>
      </w:tr>
      <w:tr w:rsidR="00667059" w:rsidRPr="00912EBC" w:rsidTr="00C86E4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ИД-4</w:t>
            </w:r>
            <w:r w:rsidRPr="00912EBC">
              <w:rPr>
                <w:sz w:val="22"/>
                <w:szCs w:val="22"/>
                <w:vertAlign w:val="subscript"/>
              </w:rPr>
              <w:t>УК-11</w:t>
            </w:r>
            <w:r w:rsidRPr="00912EBC">
              <w:rPr>
                <w:sz w:val="22"/>
                <w:szCs w:val="22"/>
              </w:rPr>
              <w:t xml:space="preserve"> – Ан</w:t>
            </w:r>
            <w:r w:rsidRPr="00912EBC">
              <w:rPr>
                <w:sz w:val="22"/>
                <w:szCs w:val="22"/>
              </w:rPr>
              <w:t>а</w:t>
            </w:r>
            <w:r w:rsidRPr="00912EBC">
              <w:rPr>
                <w:sz w:val="22"/>
                <w:szCs w:val="22"/>
              </w:rPr>
              <w:t>лизирует дейс</w:t>
            </w:r>
            <w:r w:rsidRPr="00912EBC">
              <w:rPr>
                <w:sz w:val="22"/>
                <w:szCs w:val="22"/>
              </w:rPr>
              <w:t>т</w:t>
            </w:r>
            <w:r w:rsidRPr="00912EBC">
              <w:rPr>
                <w:sz w:val="22"/>
                <w:szCs w:val="22"/>
              </w:rPr>
              <w:t>вующие прав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</w:t>
            </w:r>
            <w:r w:rsidRPr="00912EBC">
              <w:rPr>
                <w:sz w:val="22"/>
                <w:szCs w:val="22"/>
              </w:rPr>
              <w:t>ч</w:t>
            </w:r>
            <w:r w:rsidRPr="00912EBC">
              <w:rPr>
                <w:sz w:val="22"/>
                <w:szCs w:val="22"/>
              </w:rPr>
              <w:t>ных областях жизнедеятельн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tabs>
                <w:tab w:val="center" w:pos="180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Не анализирует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tabs>
                <w:tab w:val="center" w:pos="180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Частично анал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зирует действу</w:t>
            </w:r>
            <w:r w:rsidRPr="00912EBC">
              <w:rPr>
                <w:sz w:val="22"/>
                <w:szCs w:val="22"/>
              </w:rPr>
              <w:t>ю</w:t>
            </w:r>
            <w:r w:rsidRPr="00912EBC">
              <w:rPr>
                <w:sz w:val="22"/>
                <w:szCs w:val="22"/>
              </w:rPr>
              <w:t>щие правовые нормы, обеспеч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вающие борьбу с коррупцией в ра</w:t>
            </w:r>
            <w:r w:rsidRPr="00912EBC">
              <w:rPr>
                <w:sz w:val="22"/>
                <w:szCs w:val="22"/>
              </w:rPr>
              <w:t>з</w:t>
            </w:r>
            <w:r w:rsidRPr="00912EBC">
              <w:rPr>
                <w:sz w:val="22"/>
                <w:szCs w:val="22"/>
              </w:rPr>
              <w:t>личных областях жизнедеятельн</w:t>
            </w:r>
            <w:r w:rsidRPr="00912EBC">
              <w:rPr>
                <w:sz w:val="22"/>
                <w:szCs w:val="22"/>
              </w:rPr>
              <w:t>о</w:t>
            </w:r>
            <w:r w:rsidRPr="00912EBC">
              <w:rPr>
                <w:sz w:val="22"/>
                <w:szCs w:val="22"/>
              </w:rPr>
              <w:t>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tabs>
                <w:tab w:val="center" w:pos="180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Хорошо анализ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912EBC" w:rsidRDefault="00667059" w:rsidP="00912EBC">
            <w:pPr>
              <w:widowControl/>
              <w:tabs>
                <w:tab w:val="center" w:pos="180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12EBC">
              <w:rPr>
                <w:sz w:val="22"/>
                <w:szCs w:val="22"/>
              </w:rPr>
              <w:t>Отлично анализ</w:t>
            </w:r>
            <w:r w:rsidRPr="00912EBC">
              <w:rPr>
                <w:sz w:val="22"/>
                <w:szCs w:val="22"/>
              </w:rPr>
              <w:t>и</w:t>
            </w:r>
            <w:r w:rsidRPr="00912EBC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912EBC">
              <w:rPr>
                <w:sz w:val="22"/>
                <w:szCs w:val="22"/>
              </w:rPr>
              <w:t>п</w:t>
            </w:r>
            <w:r w:rsidRPr="00912EBC">
              <w:rPr>
                <w:sz w:val="22"/>
                <w:szCs w:val="22"/>
              </w:rPr>
              <w:t>цией в различных областях жизн</w:t>
            </w:r>
            <w:r w:rsidRPr="00912EBC">
              <w:rPr>
                <w:sz w:val="22"/>
                <w:szCs w:val="22"/>
              </w:rPr>
              <w:t>е</w:t>
            </w:r>
            <w:r w:rsidRPr="00912EBC">
              <w:rPr>
                <w:sz w:val="22"/>
                <w:szCs w:val="22"/>
              </w:rPr>
              <w:t>деятельности</w:t>
            </w:r>
          </w:p>
        </w:tc>
      </w:tr>
    </w:tbl>
    <w:p w:rsidR="003F3A2D" w:rsidRPr="003D1616" w:rsidRDefault="003F3A2D" w:rsidP="004D20D1">
      <w:pPr>
        <w:widowControl/>
        <w:spacing w:line="233" w:lineRule="auto"/>
        <w:ind w:firstLine="709"/>
      </w:pPr>
    </w:p>
    <w:p w:rsidR="00EA1C13" w:rsidRPr="003D1616" w:rsidRDefault="00F77BCF" w:rsidP="004D20D1">
      <w:pPr>
        <w:widowControl/>
        <w:spacing w:line="233" w:lineRule="auto"/>
        <w:ind w:firstLine="709"/>
      </w:pPr>
      <w:r w:rsidRPr="003D1616">
        <w:t xml:space="preserve">В результате освоения дисциплины (модуля) </w:t>
      </w:r>
      <w:proofErr w:type="gramStart"/>
      <w:r w:rsidRPr="003D1616">
        <w:t>обучающийся</w:t>
      </w:r>
      <w:proofErr w:type="gramEnd"/>
      <w:r w:rsidRPr="003D1616">
        <w:t xml:space="preserve"> должен: </w:t>
      </w:r>
    </w:p>
    <w:p w:rsidR="00F77BCF" w:rsidRPr="003D1616" w:rsidRDefault="00F77BCF" w:rsidP="004D20D1">
      <w:pPr>
        <w:widowControl/>
        <w:spacing w:line="233" w:lineRule="auto"/>
        <w:ind w:firstLine="709"/>
      </w:pPr>
      <w:r w:rsidRPr="003D1616">
        <w:rPr>
          <w:b/>
          <w:bCs/>
        </w:rPr>
        <w:t xml:space="preserve">Знать: </w:t>
      </w:r>
    </w:p>
    <w:p w:rsidR="00F77BCF" w:rsidRPr="003D1616" w:rsidRDefault="00AF771F" w:rsidP="004D20D1">
      <w:pPr>
        <w:widowControl/>
        <w:tabs>
          <w:tab w:val="left" w:pos="1080"/>
        </w:tabs>
        <w:spacing w:line="233" w:lineRule="auto"/>
        <w:ind w:firstLine="709"/>
        <w:rPr>
          <w:bCs/>
        </w:rPr>
      </w:pPr>
      <w:r w:rsidRPr="003D1616">
        <w:rPr>
          <w:bCs/>
        </w:rPr>
        <w:t>-</w:t>
      </w:r>
      <w:r w:rsidR="00C278C1">
        <w:rPr>
          <w:bCs/>
        </w:rPr>
        <w:t xml:space="preserve"> </w:t>
      </w:r>
      <w:r w:rsidR="000101F9" w:rsidRPr="003D1616">
        <w:t>методы, способы и средства получения, хранения, переработки информации</w:t>
      </w:r>
      <w:r w:rsidR="000101F9" w:rsidRPr="003D1616">
        <w:rPr>
          <w:bCs/>
        </w:rPr>
        <w:t xml:space="preserve"> в формировании профессионально важных физических качеств и психических свойств ли</w:t>
      </w:r>
      <w:r w:rsidR="000101F9" w:rsidRPr="003D1616">
        <w:rPr>
          <w:bCs/>
        </w:rPr>
        <w:t>ч</w:t>
      </w:r>
      <w:r w:rsidR="000101F9" w:rsidRPr="003D1616">
        <w:rPr>
          <w:bCs/>
        </w:rPr>
        <w:t>ности</w:t>
      </w:r>
      <w:r w:rsidR="00F77BCF" w:rsidRPr="003D1616">
        <w:rPr>
          <w:bCs/>
        </w:rPr>
        <w:t xml:space="preserve">; </w:t>
      </w:r>
    </w:p>
    <w:p w:rsidR="00F77BCF" w:rsidRPr="003D1616" w:rsidRDefault="00AF771F" w:rsidP="004D20D1">
      <w:pPr>
        <w:widowControl/>
        <w:tabs>
          <w:tab w:val="left" w:pos="1080"/>
        </w:tabs>
        <w:spacing w:line="233" w:lineRule="auto"/>
        <w:ind w:firstLine="709"/>
        <w:rPr>
          <w:bCs/>
        </w:rPr>
      </w:pPr>
      <w:r w:rsidRPr="003D1616">
        <w:rPr>
          <w:bCs/>
        </w:rPr>
        <w:t xml:space="preserve">- </w:t>
      </w:r>
      <w:r w:rsidR="00F77BCF" w:rsidRPr="003D1616">
        <w:rPr>
          <w:bCs/>
        </w:rPr>
        <w:t>особенности воздействия на организм условий и характера различных видов пр</w:t>
      </w:r>
      <w:r w:rsidR="00F77BCF" w:rsidRPr="003D1616">
        <w:rPr>
          <w:bCs/>
        </w:rPr>
        <w:t>о</w:t>
      </w:r>
      <w:r w:rsidR="00F77BCF" w:rsidRPr="003D1616">
        <w:rPr>
          <w:bCs/>
        </w:rPr>
        <w:t xml:space="preserve">фессионального труда и понимать важность поддержания высокого уровня физического и психического здоровья; </w:t>
      </w:r>
    </w:p>
    <w:p w:rsidR="00F77BCF" w:rsidRPr="003D1616" w:rsidRDefault="00F77BCF" w:rsidP="004D20D1">
      <w:pPr>
        <w:widowControl/>
        <w:tabs>
          <w:tab w:val="left" w:pos="-120"/>
        </w:tabs>
        <w:spacing w:line="233" w:lineRule="auto"/>
        <w:ind w:firstLine="709"/>
        <w:rPr>
          <w:b/>
          <w:bCs/>
        </w:rPr>
      </w:pPr>
      <w:r w:rsidRPr="003D1616">
        <w:rPr>
          <w:b/>
          <w:bCs/>
        </w:rPr>
        <w:t xml:space="preserve">Уметь: </w:t>
      </w:r>
    </w:p>
    <w:p w:rsidR="00F77BCF" w:rsidRPr="003D1616" w:rsidRDefault="00AF771F" w:rsidP="004D20D1">
      <w:pPr>
        <w:widowControl/>
        <w:tabs>
          <w:tab w:val="left" w:pos="-120"/>
        </w:tabs>
        <w:spacing w:line="233" w:lineRule="auto"/>
        <w:ind w:firstLine="709"/>
        <w:rPr>
          <w:bCs/>
        </w:rPr>
      </w:pPr>
      <w:r w:rsidRPr="003D1616">
        <w:rPr>
          <w:bCs/>
        </w:rPr>
        <w:t>-</w:t>
      </w:r>
      <w:r w:rsidR="00F77BCF" w:rsidRPr="003D1616">
        <w:rPr>
          <w:bCs/>
        </w:rPr>
        <w:t xml:space="preserve"> управлять своим физическим здоровьем и применять высокоэффективные озд</w:t>
      </w:r>
      <w:r w:rsidR="00F77BCF" w:rsidRPr="003D1616">
        <w:rPr>
          <w:bCs/>
        </w:rPr>
        <w:t>о</w:t>
      </w:r>
      <w:r w:rsidR="00F77BCF" w:rsidRPr="003D1616">
        <w:rPr>
          <w:bCs/>
        </w:rPr>
        <w:t xml:space="preserve">ровительные и спортивные технологии; </w:t>
      </w:r>
    </w:p>
    <w:p w:rsidR="00F77BCF" w:rsidRPr="003D1616" w:rsidRDefault="00AF771F" w:rsidP="004D20D1">
      <w:pPr>
        <w:widowControl/>
        <w:tabs>
          <w:tab w:val="left" w:pos="-120"/>
        </w:tabs>
        <w:spacing w:line="233" w:lineRule="auto"/>
        <w:ind w:firstLine="709"/>
        <w:rPr>
          <w:bCs/>
        </w:rPr>
      </w:pPr>
      <w:r w:rsidRPr="003D1616">
        <w:rPr>
          <w:bCs/>
        </w:rPr>
        <w:t xml:space="preserve">- </w:t>
      </w:r>
      <w:r w:rsidR="00F77BCF" w:rsidRPr="003D1616">
        <w:rPr>
          <w:bCs/>
        </w:rPr>
        <w:t xml:space="preserve">готовность применять практические умения и навыки по физической культуре в экстремальных ситуациях производственной деятельности; </w:t>
      </w:r>
    </w:p>
    <w:p w:rsidR="00F77BCF" w:rsidRPr="003D1616" w:rsidRDefault="00AF771F" w:rsidP="004D20D1">
      <w:pPr>
        <w:widowControl/>
        <w:tabs>
          <w:tab w:val="left" w:pos="-120"/>
        </w:tabs>
        <w:spacing w:line="233" w:lineRule="auto"/>
        <w:ind w:firstLine="709"/>
        <w:rPr>
          <w:b/>
          <w:bCs/>
        </w:rPr>
      </w:pPr>
      <w:r w:rsidRPr="003D1616">
        <w:rPr>
          <w:bCs/>
        </w:rPr>
        <w:t xml:space="preserve">- </w:t>
      </w:r>
      <w:r w:rsidR="00F77BCF" w:rsidRPr="003D1616">
        <w:rPr>
          <w:bCs/>
        </w:rPr>
        <w:t>переносить предметные знания по теории и методике физического воспитания на другие предметные области в процессе профессиональной подготовки в вузе.</w:t>
      </w:r>
    </w:p>
    <w:p w:rsidR="00F77BCF" w:rsidRPr="003D1616" w:rsidRDefault="00F77BCF" w:rsidP="004D20D1">
      <w:pPr>
        <w:widowControl/>
        <w:tabs>
          <w:tab w:val="left" w:pos="-120"/>
        </w:tabs>
        <w:spacing w:line="233" w:lineRule="auto"/>
        <w:ind w:firstLine="709"/>
        <w:rPr>
          <w:b/>
          <w:bCs/>
        </w:rPr>
      </w:pPr>
      <w:r w:rsidRPr="003D1616">
        <w:rPr>
          <w:b/>
          <w:bCs/>
        </w:rPr>
        <w:t>Владеть:</w:t>
      </w:r>
    </w:p>
    <w:p w:rsidR="00F77BCF" w:rsidRPr="003D1616" w:rsidRDefault="00F77BCF" w:rsidP="004D20D1">
      <w:pPr>
        <w:widowControl/>
        <w:tabs>
          <w:tab w:val="left" w:pos="-120"/>
        </w:tabs>
        <w:spacing w:line="233" w:lineRule="auto"/>
        <w:ind w:firstLine="709"/>
        <w:rPr>
          <w:bCs/>
        </w:rPr>
      </w:pPr>
      <w:r w:rsidRPr="003D1616">
        <w:rPr>
          <w:bCs/>
        </w:rPr>
        <w:t>-</w:t>
      </w:r>
      <w:r w:rsidR="00C278C1">
        <w:rPr>
          <w:bCs/>
        </w:rPr>
        <w:t xml:space="preserve"> </w:t>
      </w:r>
      <w:r w:rsidRPr="003D1616">
        <w:rPr>
          <w:bCs/>
        </w:rPr>
        <w:t>способностью к самоопределению, саморазвитию и самосовершенствованию в выборе средств и методов оздоровительных и спортивных технологий;</w:t>
      </w:r>
    </w:p>
    <w:p w:rsidR="00F77BCF" w:rsidRPr="003D1616" w:rsidRDefault="00F77BCF" w:rsidP="004D20D1">
      <w:pPr>
        <w:widowControl/>
        <w:tabs>
          <w:tab w:val="left" w:pos="-120"/>
        </w:tabs>
        <w:spacing w:line="233" w:lineRule="auto"/>
        <w:ind w:firstLine="709"/>
        <w:rPr>
          <w:bCs/>
        </w:rPr>
      </w:pPr>
      <w:r w:rsidRPr="003D1616">
        <w:rPr>
          <w:bCs/>
        </w:rPr>
        <w:t>- высоким уровнем готовности к развитию в сфере физической культуры (мотив</w:t>
      </w:r>
      <w:r w:rsidRPr="003D1616">
        <w:rPr>
          <w:bCs/>
        </w:rPr>
        <w:t>а</w:t>
      </w:r>
      <w:r w:rsidRPr="003D1616">
        <w:rPr>
          <w:bCs/>
        </w:rPr>
        <w:t>ция, знания, умения, навыки и самооценка достижений);</w:t>
      </w:r>
    </w:p>
    <w:p w:rsidR="00F77BCF" w:rsidRPr="003D1616" w:rsidRDefault="00F77BCF" w:rsidP="004D20D1">
      <w:pPr>
        <w:widowControl/>
        <w:tabs>
          <w:tab w:val="left" w:pos="-120"/>
        </w:tabs>
        <w:spacing w:line="233" w:lineRule="auto"/>
        <w:ind w:firstLine="709"/>
        <w:rPr>
          <w:bCs/>
        </w:rPr>
      </w:pPr>
      <w:r w:rsidRPr="003D1616">
        <w:rPr>
          <w:bCs/>
        </w:rPr>
        <w:t xml:space="preserve">- </w:t>
      </w:r>
      <w:r w:rsidR="000101F9" w:rsidRPr="003D1616">
        <w:rPr>
          <w:rStyle w:val="27"/>
          <w:color w:val="auto"/>
          <w:sz w:val="24"/>
          <w:szCs w:val="24"/>
          <w:lang w:bidi="ar-SA"/>
        </w:rPr>
        <w:t>способностью использовать основные приемы оказания первой помощи, методы защиты в условиях чрезвычайной ситуаций</w:t>
      </w:r>
    </w:p>
    <w:p w:rsidR="00F77BCF" w:rsidRPr="003D1616" w:rsidRDefault="00F77BCF" w:rsidP="004D20D1">
      <w:pPr>
        <w:widowControl/>
        <w:spacing w:line="233" w:lineRule="auto"/>
        <w:ind w:firstLine="0"/>
        <w:rPr>
          <w:bCs/>
        </w:rPr>
      </w:pPr>
    </w:p>
    <w:p w:rsidR="003D1616" w:rsidRDefault="00F77BCF" w:rsidP="004D20D1">
      <w:pPr>
        <w:widowControl/>
        <w:spacing w:line="233" w:lineRule="auto"/>
        <w:ind w:firstLine="0"/>
        <w:jc w:val="center"/>
        <w:rPr>
          <w:b/>
          <w:bCs/>
          <w:sz w:val="28"/>
          <w:szCs w:val="28"/>
        </w:rPr>
      </w:pPr>
      <w:r w:rsidRPr="003D1616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F77BCF" w:rsidRPr="003D1616" w:rsidRDefault="000A7DF7" w:rsidP="004D20D1">
      <w:pPr>
        <w:widowControl/>
        <w:spacing w:line="233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F77BCF" w:rsidRPr="003D1616">
        <w:rPr>
          <w:b/>
          <w:bCs/>
          <w:sz w:val="28"/>
          <w:szCs w:val="28"/>
        </w:rPr>
        <w:t>форми</w:t>
      </w:r>
      <w:r w:rsidR="00EE557F" w:rsidRPr="003D1616">
        <w:rPr>
          <w:b/>
          <w:bCs/>
          <w:sz w:val="28"/>
          <w:szCs w:val="28"/>
        </w:rPr>
        <w:t xml:space="preserve">руемых в них </w:t>
      </w:r>
      <w:r w:rsidR="00C86E47">
        <w:rPr>
          <w:b/>
          <w:bCs/>
          <w:sz w:val="28"/>
          <w:szCs w:val="28"/>
        </w:rPr>
        <w:t xml:space="preserve">универсальных </w:t>
      </w:r>
      <w:r w:rsidR="00F77BCF" w:rsidRPr="003D1616">
        <w:rPr>
          <w:b/>
          <w:bCs/>
          <w:sz w:val="28"/>
          <w:szCs w:val="28"/>
        </w:rPr>
        <w:t>компетенций</w:t>
      </w:r>
    </w:p>
    <w:p w:rsidR="00F77BCF" w:rsidRPr="003D1616" w:rsidRDefault="00F77BCF" w:rsidP="004D20D1">
      <w:pPr>
        <w:widowControl/>
        <w:spacing w:line="233" w:lineRule="auto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3"/>
        <w:gridCol w:w="1282"/>
        <w:gridCol w:w="1282"/>
        <w:gridCol w:w="2213"/>
      </w:tblGrid>
      <w:tr w:rsidR="00667059" w:rsidRPr="00076D46" w:rsidTr="00667059">
        <w:tc>
          <w:tcPr>
            <w:tcW w:w="2504" w:type="pct"/>
            <w:vMerge w:val="restar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076D46">
              <w:rPr>
                <w:bCs/>
                <w:iCs/>
                <w:sz w:val="22"/>
                <w:szCs w:val="22"/>
              </w:rPr>
              <w:t>Р</w:t>
            </w: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Pr="00076D46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340" w:type="pct"/>
            <w:gridSpan w:val="2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157" w:type="pct"/>
            <w:vMerge w:val="restart"/>
            <w:vAlign w:val="center"/>
          </w:tcPr>
          <w:p w:rsidR="00C278C1" w:rsidRDefault="00667059" w:rsidP="00C86E47">
            <w:pPr>
              <w:spacing w:line="233" w:lineRule="auto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076D46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C278C1" w:rsidRDefault="00667059" w:rsidP="00C86E47">
            <w:pPr>
              <w:spacing w:line="233" w:lineRule="auto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667059" w:rsidRPr="00076D46" w:rsidRDefault="00667059" w:rsidP="00C86E47">
            <w:pPr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667059" w:rsidRPr="00076D46" w:rsidTr="00667059">
        <w:tc>
          <w:tcPr>
            <w:tcW w:w="2504" w:type="pct"/>
            <w:vMerge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670" w:type="pct"/>
            <w:vAlign w:val="center"/>
          </w:tcPr>
          <w:p w:rsidR="00667059" w:rsidRPr="00076D46" w:rsidRDefault="00C86E47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67059" w:rsidRPr="00076D46">
              <w:rPr>
                <w:sz w:val="22"/>
                <w:szCs w:val="22"/>
              </w:rPr>
              <w:t>К-7</w:t>
            </w:r>
          </w:p>
        </w:tc>
        <w:tc>
          <w:tcPr>
            <w:tcW w:w="670" w:type="pct"/>
            <w:vAlign w:val="center"/>
          </w:tcPr>
          <w:p w:rsidR="00667059" w:rsidRPr="00076D46" w:rsidRDefault="00C86E47" w:rsidP="00C86E47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67059" w:rsidRPr="00076D46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57" w:type="pct"/>
            <w:vMerge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667059" w:rsidRPr="00076D46" w:rsidTr="00667059">
        <w:tc>
          <w:tcPr>
            <w:tcW w:w="2504" w:type="pct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  <w:proofErr w:type="spellStart"/>
            <w:r w:rsidRPr="00076D46">
              <w:rPr>
                <w:bCs/>
                <w:iCs/>
                <w:sz w:val="22"/>
                <w:szCs w:val="22"/>
                <w:lang w:val="en-US"/>
              </w:rPr>
              <w:t>Раздел</w:t>
            </w:r>
            <w:proofErr w:type="spellEnd"/>
            <w:r w:rsidRPr="00076D46">
              <w:rPr>
                <w:bCs/>
                <w:iCs/>
                <w:sz w:val="22"/>
                <w:szCs w:val="22"/>
                <w:lang w:val="en-US"/>
              </w:rPr>
              <w:t xml:space="preserve"> 1</w:t>
            </w:r>
            <w:r w:rsidRPr="00076D46">
              <w:rPr>
                <w:bCs/>
                <w:iCs/>
                <w:sz w:val="22"/>
                <w:szCs w:val="22"/>
              </w:rPr>
              <w:t>. Теоретический раздел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+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+</w:t>
            </w:r>
          </w:p>
        </w:tc>
        <w:tc>
          <w:tcPr>
            <w:tcW w:w="1157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67059" w:rsidRPr="00076D46" w:rsidTr="00667059">
        <w:tc>
          <w:tcPr>
            <w:tcW w:w="2504" w:type="pct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bCs/>
                <w:iCs/>
                <w:sz w:val="22"/>
                <w:szCs w:val="22"/>
              </w:rPr>
            </w:pPr>
            <w:r w:rsidRPr="00076D46">
              <w:rPr>
                <w:bCs/>
                <w:iCs/>
                <w:sz w:val="22"/>
                <w:szCs w:val="22"/>
              </w:rPr>
              <w:t>Раздел 2. Практический раздел.</w:t>
            </w:r>
          </w:p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bCs/>
                <w:iCs/>
                <w:sz w:val="22"/>
                <w:szCs w:val="22"/>
              </w:rPr>
            </w:pPr>
            <w:r w:rsidRPr="00076D46">
              <w:rPr>
                <w:bCs/>
                <w:iCs/>
                <w:sz w:val="22"/>
                <w:szCs w:val="22"/>
              </w:rPr>
              <w:t xml:space="preserve">2.1. методико-практический </w:t>
            </w:r>
          </w:p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  <w:r w:rsidRPr="00076D46">
              <w:rPr>
                <w:bCs/>
                <w:iCs/>
                <w:sz w:val="22"/>
                <w:szCs w:val="22"/>
              </w:rPr>
              <w:lastRenderedPageBreak/>
              <w:t>2.2. учебно-тренировочный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+</w:t>
            </w:r>
          </w:p>
        </w:tc>
        <w:tc>
          <w:tcPr>
            <w:tcW w:w="1157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67059" w:rsidRPr="00076D46" w:rsidTr="00667059">
        <w:tc>
          <w:tcPr>
            <w:tcW w:w="2504" w:type="pct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  <w:r w:rsidRPr="00076D46">
              <w:rPr>
                <w:bCs/>
                <w:iCs/>
                <w:sz w:val="22"/>
                <w:szCs w:val="22"/>
              </w:rPr>
              <w:lastRenderedPageBreak/>
              <w:t>Раздел 3. Контрольный раздел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+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+</w:t>
            </w:r>
          </w:p>
        </w:tc>
        <w:tc>
          <w:tcPr>
            <w:tcW w:w="1157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67059" w:rsidRPr="00076D46" w:rsidTr="00667059">
        <w:tc>
          <w:tcPr>
            <w:tcW w:w="2504" w:type="pct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ИТОГО</w:t>
            </w: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pct"/>
            <w:vAlign w:val="center"/>
          </w:tcPr>
          <w:p w:rsidR="00667059" w:rsidRPr="00076D46" w:rsidRDefault="00667059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F77BCF" w:rsidRPr="003D1616" w:rsidRDefault="00F77BCF" w:rsidP="004D20D1">
      <w:pPr>
        <w:widowControl/>
        <w:spacing w:line="233" w:lineRule="auto"/>
        <w:ind w:firstLine="0"/>
        <w:jc w:val="center"/>
      </w:pPr>
    </w:p>
    <w:p w:rsidR="00F77BCF" w:rsidRPr="003D1616" w:rsidRDefault="00F77BCF" w:rsidP="004D20D1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4. Структура и содержание дисциплины (модуля)</w:t>
      </w:r>
    </w:p>
    <w:p w:rsidR="00F77BCF" w:rsidRDefault="00DC19DA" w:rsidP="004D20D1">
      <w:pPr>
        <w:widowControl/>
        <w:spacing w:line="233" w:lineRule="auto"/>
        <w:ind w:firstLine="724"/>
      </w:pPr>
      <w:r w:rsidRPr="00815AB9">
        <w:t>Общая трудоемкость дисциплины с</w:t>
      </w:r>
      <w:bookmarkStart w:id="0" w:name="bookmark10"/>
      <w:r w:rsidR="00EE557F" w:rsidRPr="00815AB9">
        <w:t>оставляет 2 зачетные единицы</w:t>
      </w:r>
      <w:r w:rsidR="009B5380" w:rsidRPr="00815AB9">
        <w:t>,</w:t>
      </w:r>
      <w:r w:rsidR="00EE557F" w:rsidRPr="00815AB9">
        <w:t xml:space="preserve"> 72 </w:t>
      </w:r>
      <w:r w:rsidRPr="00815AB9">
        <w:t>ак</w:t>
      </w:r>
      <w:r w:rsidR="00C86E47">
        <w:t>ад</w:t>
      </w:r>
      <w:r w:rsidR="00815AB9">
        <w:t>.</w:t>
      </w:r>
      <w:r w:rsidRPr="00815AB9">
        <w:t xml:space="preserve"> час</w:t>
      </w:r>
      <w:r w:rsidR="00EE557F" w:rsidRPr="00815AB9">
        <w:t>а</w:t>
      </w:r>
      <w:r w:rsidRPr="00815AB9">
        <w:t>.</w:t>
      </w:r>
      <w:bookmarkEnd w:id="0"/>
    </w:p>
    <w:p w:rsidR="00815AB9" w:rsidRPr="00815AB9" w:rsidRDefault="00815AB9" w:rsidP="004D20D1">
      <w:pPr>
        <w:widowControl/>
        <w:spacing w:line="233" w:lineRule="auto"/>
        <w:ind w:firstLine="0"/>
        <w:jc w:val="center"/>
      </w:pPr>
    </w:p>
    <w:p w:rsidR="00F77BCF" w:rsidRPr="003D1616" w:rsidRDefault="00F77BCF" w:rsidP="004D20D1">
      <w:pPr>
        <w:widowControl/>
        <w:shd w:val="clear" w:color="auto" w:fill="FFFFFF"/>
        <w:tabs>
          <w:tab w:val="left" w:pos="706"/>
        </w:tabs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4.1 Объем дисциплины и виды учебной работы</w:t>
      </w:r>
    </w:p>
    <w:p w:rsidR="000A0639" w:rsidRPr="00815AB9" w:rsidRDefault="000A0639" w:rsidP="004D20D1">
      <w:pPr>
        <w:widowControl/>
        <w:shd w:val="clear" w:color="auto" w:fill="FFFFFF"/>
        <w:tabs>
          <w:tab w:val="left" w:pos="706"/>
        </w:tabs>
        <w:spacing w:line="233" w:lineRule="auto"/>
        <w:ind w:firstLine="0"/>
        <w:jc w:val="center"/>
        <w:rPr>
          <w:sz w:val="20"/>
          <w:szCs w:val="20"/>
        </w:rPr>
      </w:pPr>
    </w:p>
    <w:tbl>
      <w:tblPr>
        <w:tblW w:w="944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7"/>
        <w:gridCol w:w="1736"/>
        <w:gridCol w:w="1876"/>
      </w:tblGrid>
      <w:tr w:rsidR="00F43127" w:rsidRPr="00815AB9" w:rsidTr="00076D46">
        <w:tc>
          <w:tcPr>
            <w:tcW w:w="5837" w:type="dxa"/>
            <w:vMerge w:val="restart"/>
            <w:vAlign w:val="center"/>
          </w:tcPr>
          <w:p w:rsidR="00F43127" w:rsidRPr="00815AB9" w:rsidRDefault="00F43127" w:rsidP="004D20D1">
            <w:pPr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Вид занятий</w:t>
            </w:r>
          </w:p>
        </w:tc>
        <w:tc>
          <w:tcPr>
            <w:tcW w:w="3612" w:type="dxa"/>
            <w:gridSpan w:val="2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F43127" w:rsidRPr="00815AB9" w:rsidTr="00076D46">
        <w:trPr>
          <w:trHeight w:val="769"/>
        </w:trPr>
        <w:tc>
          <w:tcPr>
            <w:tcW w:w="5837" w:type="dxa"/>
            <w:vMerge/>
            <w:vAlign w:val="center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F43127" w:rsidRDefault="00F43127" w:rsidP="004D20D1">
            <w:pPr>
              <w:widowControl/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очной форме</w:t>
            </w:r>
          </w:p>
          <w:p w:rsidR="00F43127" w:rsidRPr="00815AB9" w:rsidRDefault="00F43127" w:rsidP="004D20D1">
            <w:pPr>
              <w:widowControl/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  <w:p w:rsidR="00F43127" w:rsidRPr="00815AB9" w:rsidRDefault="00F43127" w:rsidP="004D20D1">
            <w:pPr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 семестр</w:t>
            </w:r>
          </w:p>
        </w:tc>
        <w:tc>
          <w:tcPr>
            <w:tcW w:w="1876" w:type="dxa"/>
            <w:vAlign w:val="center"/>
          </w:tcPr>
          <w:p w:rsidR="00F43127" w:rsidRDefault="00F43127" w:rsidP="004D20D1">
            <w:pPr>
              <w:widowControl/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заочной форме</w:t>
            </w:r>
          </w:p>
          <w:p w:rsidR="00F43127" w:rsidRPr="00815AB9" w:rsidRDefault="00F43127" w:rsidP="004D20D1">
            <w:pPr>
              <w:widowControl/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  <w:p w:rsidR="00F43127" w:rsidRPr="00815AB9" w:rsidRDefault="00F43127" w:rsidP="004D20D1">
            <w:pPr>
              <w:spacing w:line="233" w:lineRule="auto"/>
              <w:ind w:left="-108" w:right="-73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 курс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72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72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815AB9">
              <w:rPr>
                <w:sz w:val="22"/>
                <w:szCs w:val="22"/>
              </w:rPr>
              <w:t>обучающихся</w:t>
            </w:r>
            <w:proofErr w:type="gramEnd"/>
            <w:r w:rsidRPr="00815AB9">
              <w:rPr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32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12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296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32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12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Самостоятельная работа в т.ч.</w:t>
            </w:r>
          </w:p>
        </w:tc>
        <w:tc>
          <w:tcPr>
            <w:tcW w:w="1736" w:type="dxa"/>
            <w:vAlign w:val="center"/>
          </w:tcPr>
          <w:p w:rsidR="00F43127" w:rsidRPr="00815AB9" w:rsidRDefault="00667059" w:rsidP="00667059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56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70" w:right="-80" w:hanging="14"/>
              <w:rPr>
                <w:rFonts w:ascii="Times New Roman" w:hAnsi="Times New Roman"/>
                <w:sz w:val="22"/>
                <w:szCs w:val="22"/>
              </w:rPr>
            </w:pPr>
            <w:r w:rsidRPr="00815AB9">
              <w:rPr>
                <w:rFonts w:ascii="Times New Roman" w:hAnsi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815AB9">
              <w:rPr>
                <w:rFonts w:ascii="Times New Roman" w:hAnsi="Times New Roman"/>
                <w:sz w:val="22"/>
                <w:szCs w:val="22"/>
              </w:rPr>
              <w:t>к</w:t>
            </w:r>
            <w:r w:rsidRPr="00815AB9">
              <w:rPr>
                <w:rFonts w:ascii="Times New Roman" w:hAnsi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10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15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70" w:right="-80" w:hanging="14"/>
              <w:rPr>
                <w:rFonts w:ascii="Times New Roman" w:hAnsi="Times New Roman"/>
                <w:sz w:val="22"/>
                <w:szCs w:val="22"/>
              </w:rPr>
            </w:pPr>
            <w:r w:rsidRPr="00815AB9">
              <w:rPr>
                <w:rFonts w:ascii="Times New Roman" w:hAnsi="Times New Roman"/>
                <w:sz w:val="22"/>
                <w:szCs w:val="22"/>
              </w:rPr>
              <w:t>подготовка к практическим занятиям, коллоквиумам, з</w:t>
            </w:r>
            <w:r w:rsidRPr="00815AB9">
              <w:rPr>
                <w:rFonts w:ascii="Times New Roman" w:hAnsi="Times New Roman"/>
                <w:sz w:val="22"/>
                <w:szCs w:val="22"/>
              </w:rPr>
              <w:t>а</w:t>
            </w:r>
            <w:r w:rsidRPr="00815AB9">
              <w:rPr>
                <w:rFonts w:ascii="Times New Roman" w:hAnsi="Times New Roman"/>
                <w:sz w:val="22"/>
                <w:szCs w:val="22"/>
              </w:rPr>
              <w:t xml:space="preserve">щите реферата 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10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20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70" w:right="-80" w:hanging="14"/>
              <w:rPr>
                <w:rFonts w:ascii="Times New Roman" w:hAnsi="Times New Roman"/>
                <w:sz w:val="22"/>
                <w:szCs w:val="22"/>
              </w:rPr>
            </w:pPr>
            <w:r w:rsidRPr="00815AB9">
              <w:rPr>
                <w:rFonts w:ascii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10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15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70" w:right="-80" w:hanging="14"/>
              <w:rPr>
                <w:rFonts w:ascii="Times New Roman" w:hAnsi="Times New Roman"/>
                <w:sz w:val="22"/>
                <w:szCs w:val="22"/>
              </w:rPr>
            </w:pPr>
            <w:r w:rsidRPr="00815AB9">
              <w:rPr>
                <w:rFonts w:ascii="Times New Roman" w:hAnsi="Times New Roman"/>
                <w:sz w:val="22"/>
                <w:szCs w:val="22"/>
              </w:rPr>
              <w:t xml:space="preserve">подготовка к модульному компьютерному тестированию (выполнение тренировочных тестов), сдаче зачета </w:t>
            </w:r>
          </w:p>
        </w:tc>
        <w:tc>
          <w:tcPr>
            <w:tcW w:w="1736" w:type="dxa"/>
            <w:vAlign w:val="center"/>
          </w:tcPr>
          <w:p w:rsidR="00F43127" w:rsidRPr="00815AB9" w:rsidRDefault="00667059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6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4</w:t>
            </w:r>
          </w:p>
        </w:tc>
      </w:tr>
      <w:tr w:rsidR="00F43127" w:rsidRPr="00815AB9" w:rsidTr="00076D46">
        <w:tc>
          <w:tcPr>
            <w:tcW w:w="5837" w:type="dxa"/>
          </w:tcPr>
          <w:p w:rsidR="00F43127" w:rsidRPr="00815AB9" w:rsidRDefault="00F43127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73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зачет</w:t>
            </w:r>
          </w:p>
        </w:tc>
        <w:tc>
          <w:tcPr>
            <w:tcW w:w="1876" w:type="dxa"/>
            <w:vAlign w:val="center"/>
          </w:tcPr>
          <w:p w:rsidR="00F43127" w:rsidRPr="00815AB9" w:rsidRDefault="00F43127" w:rsidP="004D20D1">
            <w:pPr>
              <w:widowControl/>
              <w:tabs>
                <w:tab w:val="left" w:pos="706"/>
              </w:tabs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815AB9">
              <w:rPr>
                <w:sz w:val="22"/>
                <w:szCs w:val="22"/>
              </w:rPr>
              <w:t>зачет</w:t>
            </w:r>
          </w:p>
        </w:tc>
      </w:tr>
    </w:tbl>
    <w:p w:rsidR="003B1073" w:rsidRPr="00F43127" w:rsidRDefault="003B1073" w:rsidP="004D20D1">
      <w:pPr>
        <w:widowControl/>
        <w:spacing w:line="233" w:lineRule="auto"/>
        <w:ind w:firstLine="0"/>
        <w:jc w:val="center"/>
      </w:pPr>
    </w:p>
    <w:p w:rsidR="003B1073" w:rsidRDefault="00450452" w:rsidP="004D20D1">
      <w:pPr>
        <w:widowControl/>
        <w:spacing w:line="233" w:lineRule="auto"/>
        <w:ind w:firstLine="0"/>
        <w:jc w:val="center"/>
      </w:pPr>
      <w:r w:rsidRPr="003D1616">
        <w:rPr>
          <w:b/>
          <w:sz w:val="28"/>
          <w:szCs w:val="28"/>
        </w:rPr>
        <w:t>4.2</w:t>
      </w:r>
      <w:r w:rsidR="003B1073" w:rsidRPr="003D1616">
        <w:rPr>
          <w:b/>
          <w:sz w:val="28"/>
          <w:szCs w:val="28"/>
        </w:rPr>
        <w:t xml:space="preserve"> Лекции</w:t>
      </w:r>
      <w:r w:rsidR="000A7DF7">
        <w:rPr>
          <w:b/>
          <w:sz w:val="28"/>
          <w:szCs w:val="28"/>
        </w:rPr>
        <w:t xml:space="preserve"> </w:t>
      </w:r>
      <w:r w:rsidR="00F43127" w:rsidRPr="00F43127">
        <w:t>н</w:t>
      </w:r>
      <w:r w:rsidR="003B1073" w:rsidRPr="00F43127">
        <w:t>е предусмотрены</w:t>
      </w:r>
    </w:p>
    <w:p w:rsidR="00F43127" w:rsidRPr="00F43127" w:rsidRDefault="00F43127" w:rsidP="004D20D1">
      <w:pPr>
        <w:widowControl/>
        <w:spacing w:line="233" w:lineRule="auto"/>
        <w:ind w:firstLine="0"/>
        <w:jc w:val="center"/>
      </w:pPr>
    </w:p>
    <w:p w:rsidR="006C1344" w:rsidRPr="003D1616" w:rsidRDefault="006C1344" w:rsidP="006C1344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4.3. Практические занятия</w:t>
      </w:r>
    </w:p>
    <w:p w:rsidR="006C1344" w:rsidRPr="00F43127" w:rsidRDefault="006C1344" w:rsidP="006C1344">
      <w:pPr>
        <w:widowControl/>
        <w:spacing w:line="233" w:lineRule="auto"/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5025"/>
        <w:gridCol w:w="1093"/>
        <w:gridCol w:w="1093"/>
        <w:gridCol w:w="1610"/>
      </w:tblGrid>
      <w:tr w:rsidR="006C1344" w:rsidRPr="00F43127" w:rsidTr="006C1344">
        <w:trPr>
          <w:trHeight w:val="216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left="-80" w:right="-57" w:hanging="42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№</w:t>
            </w:r>
          </w:p>
          <w:p w:rsidR="006C1344" w:rsidRPr="00F43127" w:rsidRDefault="006C1344" w:rsidP="006C1344">
            <w:pPr>
              <w:widowControl/>
              <w:spacing w:line="233" w:lineRule="auto"/>
              <w:ind w:left="-80" w:right="-57" w:hanging="42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раздела</w:t>
            </w:r>
          </w:p>
        </w:tc>
        <w:tc>
          <w:tcPr>
            <w:tcW w:w="2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 xml:space="preserve">Формируемые </w:t>
            </w:r>
          </w:p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компетенции</w:t>
            </w:r>
          </w:p>
        </w:tc>
      </w:tr>
      <w:tr w:rsidR="006C1344" w:rsidRPr="00F43127" w:rsidTr="006C1344">
        <w:trPr>
          <w:trHeight w:val="216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left="-80" w:right="-57" w:hanging="42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</w:t>
            </w:r>
          </w:p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</w:p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заочная </w:t>
            </w:r>
          </w:p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</w:t>
            </w:r>
          </w:p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C1344" w:rsidRPr="00F43127" w:rsidTr="006C1344">
        <w:trPr>
          <w:trHeight w:val="14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Легкая атлетика: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6C1344" w:rsidRPr="00F43127" w:rsidTr="006C1344">
        <w:trPr>
          <w:trHeight w:val="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2.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6C1344" w:rsidRPr="00F43127" w:rsidTr="006C1344">
        <w:trPr>
          <w:trHeight w:val="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3.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Лыжная подготовк</w:t>
            </w:r>
            <w:r>
              <w:rPr>
                <w:sz w:val="22"/>
                <w:szCs w:val="22"/>
              </w:rPr>
              <w:t>а</w:t>
            </w:r>
            <w:r w:rsidRPr="00F431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6C1344" w:rsidRPr="00F43127" w:rsidTr="006C1344">
        <w:trPr>
          <w:trHeight w:val="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4.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Акробатика, гимнастика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6C1344" w:rsidRPr="00F43127" w:rsidTr="006C134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5.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F43127">
              <w:rPr>
                <w:sz w:val="22"/>
                <w:szCs w:val="22"/>
              </w:rPr>
              <w:t>ОФП: общая физическая подготовка: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6C1344" w:rsidRPr="00F43127" w:rsidTr="006C134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Pr="00F43127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44" w:rsidRDefault="006C1344" w:rsidP="006C1344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C1344" w:rsidRPr="00076D46" w:rsidRDefault="006C1344" w:rsidP="006C1344">
      <w:pPr>
        <w:widowControl/>
        <w:spacing w:line="233" w:lineRule="auto"/>
        <w:ind w:firstLine="0"/>
        <w:jc w:val="center"/>
      </w:pPr>
    </w:p>
    <w:p w:rsidR="003B1073" w:rsidRDefault="003B1073" w:rsidP="004D20D1">
      <w:pPr>
        <w:widowControl/>
        <w:spacing w:line="233" w:lineRule="auto"/>
        <w:ind w:firstLine="0"/>
        <w:jc w:val="center"/>
      </w:pPr>
      <w:r w:rsidRPr="003D1616">
        <w:rPr>
          <w:b/>
          <w:sz w:val="28"/>
          <w:szCs w:val="28"/>
        </w:rPr>
        <w:t>4.4 Лабораторные работы</w:t>
      </w:r>
      <w:r w:rsidR="000A7DF7">
        <w:rPr>
          <w:b/>
          <w:sz w:val="28"/>
          <w:szCs w:val="28"/>
        </w:rPr>
        <w:t xml:space="preserve"> </w:t>
      </w:r>
      <w:r w:rsidR="00076D46">
        <w:t>н</w:t>
      </w:r>
      <w:r w:rsidRPr="00076D46">
        <w:t>е предусмотрены</w:t>
      </w:r>
    </w:p>
    <w:p w:rsidR="00076D46" w:rsidRPr="00076D46" w:rsidRDefault="00076D46" w:rsidP="004D20D1">
      <w:pPr>
        <w:widowControl/>
        <w:spacing w:line="233" w:lineRule="auto"/>
        <w:ind w:firstLine="0"/>
        <w:jc w:val="center"/>
      </w:pPr>
    </w:p>
    <w:p w:rsidR="00F77BCF" w:rsidRDefault="00F2574C" w:rsidP="004D20D1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4.5</w:t>
      </w:r>
      <w:r w:rsidR="00F77BCF" w:rsidRPr="003D1616">
        <w:rPr>
          <w:b/>
          <w:sz w:val="28"/>
          <w:szCs w:val="28"/>
        </w:rPr>
        <w:t xml:space="preserve"> Самостоятельная работа</w:t>
      </w:r>
      <w:r w:rsidR="000A7DF7">
        <w:rPr>
          <w:b/>
          <w:sz w:val="28"/>
          <w:szCs w:val="28"/>
        </w:rPr>
        <w:t xml:space="preserve"> </w:t>
      </w:r>
      <w:proofErr w:type="gramStart"/>
      <w:r w:rsidR="003B1073" w:rsidRPr="003D1616">
        <w:rPr>
          <w:b/>
          <w:sz w:val="28"/>
          <w:szCs w:val="28"/>
        </w:rPr>
        <w:t>обучающихся</w:t>
      </w:r>
      <w:proofErr w:type="gramEnd"/>
    </w:p>
    <w:p w:rsidR="00076D46" w:rsidRPr="00076D46" w:rsidRDefault="00076D46" w:rsidP="004D20D1">
      <w:pPr>
        <w:widowControl/>
        <w:spacing w:line="233" w:lineRule="auto"/>
        <w:ind w:firstLine="0"/>
        <w:jc w:val="center"/>
        <w:rPr>
          <w:sz w:val="20"/>
          <w:szCs w:val="20"/>
        </w:rPr>
      </w:pPr>
    </w:p>
    <w:tbl>
      <w:tblPr>
        <w:tblW w:w="9449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78"/>
        <w:gridCol w:w="6383"/>
        <w:gridCol w:w="994"/>
        <w:gridCol w:w="994"/>
      </w:tblGrid>
      <w:tr w:rsidR="006F04CC" w:rsidRPr="00076D46" w:rsidTr="00076D46">
        <w:trPr>
          <w:trHeight w:val="116"/>
        </w:trPr>
        <w:tc>
          <w:tcPr>
            <w:tcW w:w="1078" w:type="dxa"/>
            <w:vMerge w:val="restart"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94" w:right="-108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76D46">
              <w:rPr>
                <w:sz w:val="22"/>
                <w:szCs w:val="22"/>
                <w:lang w:eastAsia="en-US"/>
              </w:rPr>
              <w:t>Раздел дисципл</w:t>
            </w:r>
            <w:r w:rsidRPr="00076D46">
              <w:rPr>
                <w:sz w:val="22"/>
                <w:szCs w:val="22"/>
                <w:lang w:eastAsia="en-US"/>
              </w:rPr>
              <w:t>и</w:t>
            </w:r>
            <w:r w:rsidRPr="00076D46">
              <w:rPr>
                <w:sz w:val="22"/>
                <w:szCs w:val="22"/>
                <w:lang w:eastAsia="en-US"/>
              </w:rPr>
              <w:t>ны</w:t>
            </w:r>
          </w:p>
        </w:tc>
        <w:tc>
          <w:tcPr>
            <w:tcW w:w="6383" w:type="dxa"/>
            <w:vMerge w:val="restart"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76D46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988" w:type="dxa"/>
            <w:gridSpan w:val="2"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76D46">
              <w:rPr>
                <w:sz w:val="22"/>
                <w:szCs w:val="22"/>
                <w:lang w:eastAsia="en-US"/>
              </w:rPr>
              <w:t xml:space="preserve">Объем, </w:t>
            </w:r>
            <w:r w:rsidR="009B5380" w:rsidRPr="00076D46">
              <w:rPr>
                <w:sz w:val="22"/>
                <w:szCs w:val="22"/>
                <w:lang w:eastAsia="en-US"/>
              </w:rPr>
              <w:t xml:space="preserve">акад. </w:t>
            </w:r>
            <w:r w:rsidRPr="00076D46">
              <w:rPr>
                <w:sz w:val="22"/>
                <w:szCs w:val="22"/>
                <w:lang w:eastAsia="en-US"/>
              </w:rPr>
              <w:t>часов</w:t>
            </w:r>
          </w:p>
        </w:tc>
      </w:tr>
      <w:tr w:rsidR="00076D46" w:rsidRPr="00076D46" w:rsidTr="00076D46">
        <w:tc>
          <w:tcPr>
            <w:tcW w:w="1078" w:type="dxa"/>
            <w:vMerge/>
            <w:vAlign w:val="center"/>
          </w:tcPr>
          <w:p w:rsidR="00076D46" w:rsidRP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83" w:type="dxa"/>
            <w:vMerge/>
          </w:tcPr>
          <w:p w:rsidR="00076D46" w:rsidRPr="00076D46" w:rsidRDefault="00076D46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очн</w:t>
            </w:r>
            <w:r>
              <w:rPr>
                <w:bCs/>
                <w:sz w:val="22"/>
                <w:szCs w:val="22"/>
                <w:lang w:eastAsia="en-US"/>
              </w:rPr>
              <w:t>ая</w:t>
            </w:r>
          </w:p>
          <w:p w:rsid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форм</w:t>
            </w:r>
            <w:r>
              <w:rPr>
                <w:bCs/>
                <w:sz w:val="22"/>
                <w:szCs w:val="22"/>
                <w:lang w:eastAsia="en-US"/>
              </w:rPr>
              <w:t>а</w:t>
            </w:r>
          </w:p>
          <w:p w:rsidR="00076D46" w:rsidRP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994" w:type="dxa"/>
            <w:vAlign w:val="center"/>
          </w:tcPr>
          <w:p w:rsid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</w:t>
            </w:r>
            <w:r w:rsidRPr="00076D46">
              <w:rPr>
                <w:bCs/>
                <w:sz w:val="22"/>
                <w:szCs w:val="22"/>
                <w:lang w:eastAsia="en-US"/>
              </w:rPr>
              <w:t>очн</w:t>
            </w:r>
            <w:r>
              <w:rPr>
                <w:bCs/>
                <w:sz w:val="22"/>
                <w:szCs w:val="22"/>
                <w:lang w:eastAsia="en-US"/>
              </w:rPr>
              <w:t>ая</w:t>
            </w:r>
          </w:p>
          <w:p w:rsid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форм</w:t>
            </w:r>
            <w:r>
              <w:rPr>
                <w:bCs/>
                <w:sz w:val="22"/>
                <w:szCs w:val="22"/>
                <w:lang w:eastAsia="en-US"/>
              </w:rPr>
              <w:t>а</w:t>
            </w:r>
          </w:p>
          <w:p w:rsidR="00076D46" w:rsidRPr="00076D46" w:rsidRDefault="00076D46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обучения</w:t>
            </w:r>
          </w:p>
        </w:tc>
      </w:tr>
      <w:tr w:rsidR="006F04CC" w:rsidRPr="00076D46" w:rsidTr="00076D46">
        <w:tc>
          <w:tcPr>
            <w:tcW w:w="1078" w:type="dxa"/>
            <w:vMerge w:val="restart"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76D46">
              <w:rPr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6383" w:type="dxa"/>
          </w:tcPr>
          <w:p w:rsidR="006F04CC" w:rsidRPr="00076D46" w:rsidRDefault="006F04CC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6D46">
              <w:rPr>
                <w:rFonts w:ascii="Times New Roman" w:hAnsi="Times New Roman"/>
                <w:sz w:val="22"/>
                <w:szCs w:val="22"/>
              </w:rPr>
              <w:t>Проработка учебного материала по дисциплине (конспектов ле</w:t>
            </w:r>
            <w:r w:rsidRPr="00076D46">
              <w:rPr>
                <w:rFonts w:ascii="Times New Roman" w:hAnsi="Times New Roman"/>
                <w:sz w:val="22"/>
                <w:szCs w:val="22"/>
              </w:rPr>
              <w:t>к</w:t>
            </w:r>
            <w:r w:rsidRPr="00076D46">
              <w:rPr>
                <w:rFonts w:ascii="Times New Roman" w:hAnsi="Times New Roman"/>
                <w:sz w:val="22"/>
                <w:szCs w:val="22"/>
              </w:rPr>
              <w:t>ций, учебников, материалов сетевых ресурсов)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15</w:t>
            </w:r>
          </w:p>
        </w:tc>
      </w:tr>
      <w:tr w:rsidR="006F04CC" w:rsidRPr="00076D46" w:rsidTr="00076D46">
        <w:trPr>
          <w:trHeight w:val="281"/>
        </w:trPr>
        <w:tc>
          <w:tcPr>
            <w:tcW w:w="1078" w:type="dxa"/>
            <w:vMerge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83" w:type="dxa"/>
          </w:tcPr>
          <w:p w:rsidR="006F04CC" w:rsidRPr="00076D46" w:rsidRDefault="006F04CC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6D46">
              <w:rPr>
                <w:rFonts w:ascii="Times New Roman" w:hAnsi="Times New Roman"/>
                <w:sz w:val="22"/>
                <w:szCs w:val="22"/>
              </w:rPr>
              <w:t xml:space="preserve">Подготовка к практическим занятиям, коллоквиумам, защите реферата 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20</w:t>
            </w:r>
          </w:p>
        </w:tc>
      </w:tr>
      <w:tr w:rsidR="006F04CC" w:rsidRPr="00076D46" w:rsidTr="00076D46">
        <w:trPr>
          <w:trHeight w:val="48"/>
        </w:trPr>
        <w:tc>
          <w:tcPr>
            <w:tcW w:w="1078" w:type="dxa"/>
            <w:vMerge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83" w:type="dxa"/>
          </w:tcPr>
          <w:p w:rsidR="006F04CC" w:rsidRPr="00076D46" w:rsidRDefault="006F04CC" w:rsidP="004D20D1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6D46">
              <w:rPr>
                <w:rFonts w:ascii="Times New Roman" w:hAnsi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6F04CC" w:rsidRPr="00076D46" w:rsidRDefault="003B1073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15</w:t>
            </w:r>
          </w:p>
        </w:tc>
      </w:tr>
      <w:tr w:rsidR="006F04CC" w:rsidRPr="00076D46" w:rsidTr="00076D46">
        <w:trPr>
          <w:trHeight w:val="281"/>
        </w:trPr>
        <w:tc>
          <w:tcPr>
            <w:tcW w:w="1078" w:type="dxa"/>
            <w:vMerge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383" w:type="dxa"/>
          </w:tcPr>
          <w:p w:rsidR="006F04CC" w:rsidRPr="00076D46" w:rsidRDefault="006F04CC" w:rsidP="00772F2D">
            <w:pPr>
              <w:pStyle w:val="26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6D46">
              <w:rPr>
                <w:rFonts w:ascii="Times New Roman" w:hAnsi="Times New Roman"/>
                <w:sz w:val="22"/>
                <w:szCs w:val="22"/>
              </w:rPr>
              <w:t>Подготовка к модульному компьютерному тестированию (в</w:t>
            </w:r>
            <w:r w:rsidRPr="00076D46">
              <w:rPr>
                <w:rFonts w:ascii="Times New Roman" w:hAnsi="Times New Roman"/>
                <w:sz w:val="22"/>
                <w:szCs w:val="22"/>
              </w:rPr>
              <w:t>ы</w:t>
            </w:r>
            <w:r w:rsidRPr="00076D46">
              <w:rPr>
                <w:rFonts w:ascii="Times New Roman" w:hAnsi="Times New Roman"/>
                <w:sz w:val="22"/>
                <w:szCs w:val="22"/>
              </w:rPr>
              <w:t xml:space="preserve">полнение тренировочных тестов), сдаче зачета </w:t>
            </w:r>
          </w:p>
        </w:tc>
        <w:tc>
          <w:tcPr>
            <w:tcW w:w="994" w:type="dxa"/>
            <w:vAlign w:val="center"/>
          </w:tcPr>
          <w:p w:rsidR="006F04CC" w:rsidRPr="00076D46" w:rsidRDefault="00667059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vAlign w:val="center"/>
          </w:tcPr>
          <w:p w:rsidR="006F04CC" w:rsidRPr="00076D46" w:rsidRDefault="005C28DD" w:rsidP="004D20D1">
            <w:pPr>
              <w:widowControl/>
              <w:tabs>
                <w:tab w:val="left" w:pos="706"/>
              </w:tabs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076D46">
              <w:rPr>
                <w:sz w:val="22"/>
                <w:szCs w:val="22"/>
              </w:rPr>
              <w:t>6</w:t>
            </w:r>
          </w:p>
        </w:tc>
      </w:tr>
      <w:tr w:rsidR="006F04CC" w:rsidRPr="00076D46" w:rsidTr="00774E79">
        <w:trPr>
          <w:trHeight w:val="65"/>
        </w:trPr>
        <w:tc>
          <w:tcPr>
            <w:tcW w:w="7461" w:type="dxa"/>
            <w:gridSpan w:val="2"/>
            <w:vAlign w:val="center"/>
          </w:tcPr>
          <w:p w:rsidR="006F04CC" w:rsidRPr="00076D46" w:rsidRDefault="00076D46" w:rsidP="00774E79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076D46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4" w:type="dxa"/>
            <w:vAlign w:val="center"/>
          </w:tcPr>
          <w:p w:rsidR="006F04CC" w:rsidRPr="00076D46" w:rsidRDefault="00667059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4" w:type="dxa"/>
            <w:vAlign w:val="center"/>
          </w:tcPr>
          <w:p w:rsidR="006F04CC" w:rsidRPr="00076D46" w:rsidRDefault="006F04CC" w:rsidP="004D20D1">
            <w:pPr>
              <w:widowControl/>
              <w:overflowPunct w:val="0"/>
              <w:autoSpaceDE w:val="0"/>
              <w:autoSpaceDN w:val="0"/>
              <w:adjustRightInd w:val="0"/>
              <w:spacing w:line="233" w:lineRule="auto"/>
              <w:ind w:left="-108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076D46">
              <w:rPr>
                <w:bCs/>
                <w:sz w:val="22"/>
                <w:szCs w:val="22"/>
                <w:lang w:eastAsia="en-US"/>
              </w:rPr>
              <w:t>5</w:t>
            </w:r>
            <w:r w:rsidR="005C28DD" w:rsidRPr="00076D46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580F02" w:rsidRPr="00076D46" w:rsidRDefault="00580F02" w:rsidP="004D20D1">
      <w:pPr>
        <w:widowControl/>
        <w:autoSpaceDE w:val="0"/>
        <w:autoSpaceDN w:val="0"/>
        <w:adjustRightInd w:val="0"/>
        <w:spacing w:line="233" w:lineRule="auto"/>
        <w:ind w:firstLine="0"/>
        <w:jc w:val="center"/>
        <w:rPr>
          <w:bCs/>
        </w:rPr>
      </w:pPr>
    </w:p>
    <w:p w:rsidR="00C86E47" w:rsidRDefault="00F2574C" w:rsidP="004D20D1">
      <w:pPr>
        <w:widowControl/>
        <w:autoSpaceDE w:val="0"/>
        <w:autoSpaceDN w:val="0"/>
        <w:adjustRightInd w:val="0"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bCs/>
          <w:sz w:val="28"/>
          <w:szCs w:val="28"/>
        </w:rPr>
        <w:t xml:space="preserve">4.6 </w:t>
      </w:r>
      <w:r w:rsidRPr="003D1616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Pr="003D1616">
        <w:rPr>
          <w:b/>
          <w:sz w:val="28"/>
          <w:szCs w:val="28"/>
        </w:rPr>
        <w:t>обучающимися</w:t>
      </w:r>
      <w:proofErr w:type="gramEnd"/>
      <w:r w:rsidRPr="003D1616">
        <w:rPr>
          <w:b/>
          <w:sz w:val="28"/>
          <w:szCs w:val="28"/>
        </w:rPr>
        <w:t xml:space="preserve"> </w:t>
      </w:r>
    </w:p>
    <w:p w:rsidR="00F2574C" w:rsidRPr="003D1616" w:rsidRDefault="00F2574C" w:rsidP="004D20D1">
      <w:pPr>
        <w:widowControl/>
        <w:autoSpaceDE w:val="0"/>
        <w:autoSpaceDN w:val="0"/>
        <w:adjustRightInd w:val="0"/>
        <w:spacing w:line="233" w:lineRule="auto"/>
        <w:ind w:firstLine="0"/>
        <w:jc w:val="center"/>
      </w:pPr>
      <w:r w:rsidRPr="003D1616">
        <w:rPr>
          <w:b/>
          <w:sz w:val="28"/>
          <w:szCs w:val="28"/>
        </w:rPr>
        <w:t>заочной формы</w:t>
      </w:r>
      <w:r w:rsidR="00667059">
        <w:rPr>
          <w:b/>
          <w:sz w:val="28"/>
          <w:szCs w:val="28"/>
        </w:rPr>
        <w:t xml:space="preserve"> обучения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Обучающиеся заочной формы обучения выполняют контрольную работу, которая</w:t>
      </w:r>
      <w:r w:rsidR="000A7DF7">
        <w:t xml:space="preserve"> </w:t>
      </w:r>
      <w:r w:rsidRPr="00076D46">
        <w:t>должна: выполняться на стандартных листах формата А</w:t>
      </w:r>
      <w:proofErr w:type="gramStart"/>
      <w:r w:rsidRPr="00076D46">
        <w:t>4</w:t>
      </w:r>
      <w:proofErr w:type="gramEnd"/>
      <w:r w:rsidRPr="00076D46">
        <w:t>; иметь титульный лист, план р</w:t>
      </w:r>
      <w:r w:rsidRPr="00076D46">
        <w:t>а</w:t>
      </w:r>
      <w:r w:rsidRPr="00076D46">
        <w:t>боты с нумерацией страниц в соответствии с его пунктами, введение, текст самой работы, заключение, список литературы, использованной при написании, приложения, если так</w:t>
      </w:r>
      <w:r w:rsidRPr="00076D46">
        <w:t>о</w:t>
      </w:r>
      <w:r w:rsidRPr="00076D46">
        <w:t>вые имеются; быть сдана на кафедру не менее чем за 14 дней до начала сессии.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Обучающиеся, сдавшие письменные работы позже установленного срока, до сдачи зачета не допускаются.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Титульный лист должен быть оформлен по форме и в обязательном порядке до</w:t>
      </w:r>
      <w:r w:rsidRPr="00076D46">
        <w:t>л</w:t>
      </w:r>
      <w:r w:rsidRPr="00076D46">
        <w:t>жен содержать название кафедры, на которой выполняется работа, название предмета и тему, по которой выполняется работа, Ф.И.О. и</w:t>
      </w:r>
      <w:r w:rsidR="000A7DF7">
        <w:t xml:space="preserve"> </w:t>
      </w:r>
      <w:r w:rsidRPr="00076D46">
        <w:t>регалии преподавателя, проверяющего р</w:t>
      </w:r>
      <w:r w:rsidRPr="00076D46">
        <w:t>а</w:t>
      </w:r>
      <w:r w:rsidRPr="00076D46">
        <w:t>боту; Ф.И.О. и</w:t>
      </w:r>
      <w:r w:rsidR="000A7DF7">
        <w:t xml:space="preserve"> </w:t>
      </w:r>
      <w:r w:rsidRPr="00076D46">
        <w:t>курс обучающегося, выполнившего работу.</w:t>
      </w:r>
      <w:r w:rsidR="000A7DF7">
        <w:t xml:space="preserve"> </w:t>
      </w:r>
      <w:r w:rsidRPr="00076D46">
        <w:t>Страницы работы должны быть пронумерованы. Текст работы пишется только с одной стороны листа.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Список литературы должен содержать не менее 3 источников, на которые в тексте работы в обязательном порядке должны содержаться ссылки. Текст без ссылок и списка литературы не проверяется и не рецензируется.</w:t>
      </w:r>
      <w:r w:rsidR="000A7DF7">
        <w:t xml:space="preserve"> </w:t>
      </w:r>
      <w:r w:rsidRPr="00076D46">
        <w:t>Источники в списке литературы должны быть оформлены следующим образом: Ф.И.О. автора. Название монографии без кавычек. Место издания, год издания. Ф.И.О. автора. Название статьи без кавычек // Название жу</w:t>
      </w:r>
      <w:r w:rsidRPr="00076D46">
        <w:t>р</w:t>
      </w:r>
      <w:r w:rsidRPr="00076D46">
        <w:t>нала или газеты без кавычек. Год издания. Номер.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 xml:space="preserve">Ф.И.О. автора. Название статьи без кавычек // Название </w:t>
      </w:r>
      <w:proofErr w:type="gramStart"/>
      <w:r w:rsidRPr="00076D46">
        <w:t>сборника</w:t>
      </w:r>
      <w:proofErr w:type="gramEnd"/>
      <w:r w:rsidRPr="00076D46">
        <w:t xml:space="preserve"> без кавычек / под ред. Ф.И.О. Место издания, год издания.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Список литературы должен быть составлен в алфавитном порядке по фамилиям а</w:t>
      </w:r>
      <w:r w:rsidRPr="00076D46">
        <w:t>в</w:t>
      </w:r>
      <w:r w:rsidRPr="00076D46">
        <w:t>торов.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Объем письменной работы должен быть не менее 12 машинописных листов. Текст печатается шрифтом размера 14 и с интервалом 1</w:t>
      </w:r>
      <w:r w:rsidR="00076D46">
        <w:t>,</w:t>
      </w:r>
      <w:r w:rsidRPr="00076D46">
        <w:t>5, при отступах от левого края 3см, пр</w:t>
      </w:r>
      <w:r w:rsidRPr="00076D46">
        <w:t>а</w:t>
      </w:r>
      <w:r w:rsidRPr="00076D46">
        <w:t>вого и верхнего – 1</w:t>
      </w:r>
      <w:r w:rsidR="00076D46">
        <w:t>,</w:t>
      </w:r>
      <w:r w:rsidRPr="00076D46">
        <w:t>5см, нижнего – 2см.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 xml:space="preserve">Выбор варианта контрольной работы осуществляется по первой букве фамилии обучающегося: </w:t>
      </w:r>
    </w:p>
    <w:p w:rsidR="00D557AE" w:rsidRPr="00076D46" w:rsidRDefault="00D557AE" w:rsidP="004D20D1">
      <w:pPr>
        <w:widowControl/>
        <w:shd w:val="clear" w:color="auto" w:fill="FFFFFF"/>
        <w:spacing w:line="233" w:lineRule="auto"/>
        <w:ind w:firstLine="709"/>
        <w:rPr>
          <w:lang w:eastAsia="zh-CN"/>
        </w:rPr>
      </w:pPr>
      <w:r w:rsidRPr="00076D46">
        <w:rPr>
          <w:iCs/>
        </w:rPr>
        <w:t xml:space="preserve">Контрольная работа № 1: </w:t>
      </w:r>
      <w:r w:rsidRPr="00076D46">
        <w:rPr>
          <w:lang w:eastAsia="zh-CN"/>
        </w:rPr>
        <w:t>А, Д, И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2:</w:t>
      </w:r>
      <w:r w:rsidR="00C278C1">
        <w:rPr>
          <w:iCs/>
        </w:rPr>
        <w:t xml:space="preserve"> </w:t>
      </w:r>
      <w:proofErr w:type="gramStart"/>
      <w:r w:rsidRPr="00076D46">
        <w:rPr>
          <w:lang w:eastAsia="zh-CN"/>
        </w:rPr>
        <w:t>Б</w:t>
      </w:r>
      <w:proofErr w:type="gramEnd"/>
      <w:r w:rsidRPr="00076D46">
        <w:rPr>
          <w:lang w:eastAsia="zh-CN"/>
        </w:rPr>
        <w:t>, Е, К, Ч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3:</w:t>
      </w:r>
      <w:r w:rsidR="00C278C1">
        <w:rPr>
          <w:iCs/>
        </w:rPr>
        <w:t xml:space="preserve"> </w:t>
      </w:r>
      <w:proofErr w:type="gramStart"/>
      <w:r w:rsidRPr="00076D46">
        <w:rPr>
          <w:lang w:eastAsia="zh-CN"/>
        </w:rPr>
        <w:t>В, Ж</w:t>
      </w:r>
      <w:proofErr w:type="gramEnd"/>
      <w:r w:rsidRPr="00076D46">
        <w:rPr>
          <w:lang w:eastAsia="zh-CN"/>
        </w:rPr>
        <w:t>, Л, Э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4:</w:t>
      </w:r>
      <w:r w:rsidRPr="00076D46">
        <w:rPr>
          <w:lang w:eastAsia="zh-CN"/>
        </w:rPr>
        <w:t xml:space="preserve"> М, </w:t>
      </w:r>
      <w:proofErr w:type="gramStart"/>
      <w:r w:rsidRPr="00076D46">
        <w:rPr>
          <w:lang w:eastAsia="zh-CN"/>
        </w:rPr>
        <w:t>Р</w:t>
      </w:r>
      <w:proofErr w:type="gramEnd"/>
      <w:r w:rsidRPr="00076D46">
        <w:rPr>
          <w:lang w:eastAsia="zh-CN"/>
        </w:rPr>
        <w:t>, Ш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5:</w:t>
      </w:r>
      <w:r w:rsidR="00C278C1">
        <w:rPr>
          <w:iCs/>
        </w:rPr>
        <w:t xml:space="preserve"> </w:t>
      </w:r>
      <w:proofErr w:type="gramStart"/>
      <w:r w:rsidRPr="00076D46">
        <w:rPr>
          <w:lang w:eastAsia="zh-CN"/>
        </w:rPr>
        <w:t>З</w:t>
      </w:r>
      <w:proofErr w:type="gramEnd"/>
      <w:r w:rsidRPr="00076D46">
        <w:rPr>
          <w:lang w:eastAsia="zh-CN"/>
        </w:rPr>
        <w:t>, Н, Т, Х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6:</w:t>
      </w:r>
      <w:r w:rsidRPr="00076D46">
        <w:rPr>
          <w:lang w:eastAsia="zh-CN"/>
        </w:rPr>
        <w:t xml:space="preserve"> О, С, </w:t>
      </w:r>
      <w:proofErr w:type="gramStart"/>
      <w:r w:rsidRPr="00076D46">
        <w:rPr>
          <w:lang w:eastAsia="zh-CN"/>
        </w:rPr>
        <w:t>Ц</w:t>
      </w:r>
      <w:proofErr w:type="gramEnd"/>
      <w:r w:rsidRPr="00076D46">
        <w:rPr>
          <w:lang w:eastAsia="zh-CN"/>
        </w:rPr>
        <w:t>, Я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7:</w:t>
      </w:r>
      <w:r w:rsidR="00C278C1">
        <w:rPr>
          <w:iCs/>
        </w:rPr>
        <w:t xml:space="preserve"> </w:t>
      </w:r>
      <w:proofErr w:type="gramStart"/>
      <w:r w:rsidRPr="00076D46">
        <w:rPr>
          <w:lang w:eastAsia="zh-CN"/>
        </w:rPr>
        <w:t>П</w:t>
      </w:r>
      <w:proofErr w:type="gramEnd"/>
      <w:r w:rsidRPr="00076D46">
        <w:rPr>
          <w:lang w:eastAsia="zh-CN"/>
        </w:rPr>
        <w:t>, У, Ф</w:t>
      </w:r>
    </w:p>
    <w:p w:rsidR="00D557AE" w:rsidRDefault="00D557AE" w:rsidP="004D20D1">
      <w:pPr>
        <w:widowControl/>
        <w:spacing w:line="233" w:lineRule="auto"/>
        <w:ind w:firstLine="709"/>
        <w:rPr>
          <w:lang w:eastAsia="zh-CN"/>
        </w:rPr>
      </w:pPr>
      <w:r w:rsidRPr="00076D46">
        <w:rPr>
          <w:iCs/>
        </w:rPr>
        <w:t>Контрольная работа № 8:</w:t>
      </w:r>
      <w:r w:rsidRPr="00076D46">
        <w:rPr>
          <w:lang w:eastAsia="zh-CN"/>
        </w:rPr>
        <w:t xml:space="preserve"> Г, </w:t>
      </w:r>
      <w:proofErr w:type="gramStart"/>
      <w:r w:rsidRPr="00076D46">
        <w:rPr>
          <w:lang w:eastAsia="zh-CN"/>
        </w:rPr>
        <w:t>Щ</w:t>
      </w:r>
      <w:proofErr w:type="gramEnd"/>
      <w:r w:rsidRPr="00076D46">
        <w:rPr>
          <w:lang w:eastAsia="zh-CN"/>
        </w:rPr>
        <w:t>, Ю</w:t>
      </w:r>
    </w:p>
    <w:p w:rsidR="00076D46" w:rsidRPr="00076D46" w:rsidRDefault="00076D46" w:rsidP="004D20D1">
      <w:pPr>
        <w:widowControl/>
        <w:spacing w:line="233" w:lineRule="auto"/>
        <w:ind w:firstLine="709"/>
        <w:rPr>
          <w:lang w:eastAsia="zh-CN"/>
        </w:rPr>
      </w:pPr>
    </w:p>
    <w:p w:rsidR="00D557AE" w:rsidRPr="00076D46" w:rsidRDefault="00D557AE" w:rsidP="004D20D1">
      <w:pPr>
        <w:widowControl/>
        <w:spacing w:line="233" w:lineRule="auto"/>
        <w:ind w:firstLine="709"/>
        <w:rPr>
          <w:b/>
          <w:i/>
        </w:rPr>
      </w:pPr>
      <w:r w:rsidRPr="00076D46">
        <w:rPr>
          <w:b/>
          <w:i/>
        </w:rPr>
        <w:t>Перечень тем контрольных работ: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Физическая</w:t>
      </w:r>
      <w:r w:rsidR="000A7DF7">
        <w:t xml:space="preserve"> </w:t>
      </w:r>
      <w:r w:rsidRPr="00076D46">
        <w:t>культура</w:t>
      </w:r>
      <w:r w:rsidR="000A7DF7">
        <w:t xml:space="preserve"> </w:t>
      </w:r>
      <w:r w:rsidRPr="00076D46">
        <w:t>и</w:t>
      </w:r>
      <w:r w:rsidR="000A7DF7">
        <w:t xml:space="preserve"> </w:t>
      </w:r>
      <w:r w:rsidRPr="00076D46">
        <w:t>спорт</w:t>
      </w:r>
      <w:r w:rsidR="000A7DF7">
        <w:t xml:space="preserve"> </w:t>
      </w:r>
      <w:r w:rsidRPr="00076D46">
        <w:t>как</w:t>
      </w:r>
      <w:r w:rsidR="000A7DF7">
        <w:t xml:space="preserve"> </w:t>
      </w:r>
      <w:r w:rsidRPr="00076D46">
        <w:t>социальные феномены</w:t>
      </w:r>
      <w:r w:rsidR="000A7DF7">
        <w:t xml:space="preserve"> </w:t>
      </w:r>
      <w:r w:rsidRPr="00076D46">
        <w:t>общества;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Современное</w:t>
      </w:r>
      <w:r w:rsidR="000A7DF7">
        <w:t xml:space="preserve"> </w:t>
      </w:r>
      <w:r w:rsidRPr="00076D46">
        <w:t>состояние</w:t>
      </w:r>
      <w:r w:rsidR="000A7DF7">
        <w:t xml:space="preserve"> </w:t>
      </w:r>
      <w:r w:rsidRPr="00076D46">
        <w:t>физической</w:t>
      </w:r>
      <w:r w:rsidR="000A7DF7">
        <w:t xml:space="preserve"> </w:t>
      </w:r>
      <w:r w:rsidRPr="00076D46">
        <w:t>культуры</w:t>
      </w:r>
      <w:r w:rsidR="000A7DF7">
        <w:t xml:space="preserve"> </w:t>
      </w:r>
      <w:r w:rsidRPr="00076D46">
        <w:t>и спорта;</w:t>
      </w:r>
    </w:p>
    <w:p w:rsidR="00D557AE" w:rsidRDefault="00D557AE" w:rsidP="004D20D1">
      <w:pPr>
        <w:widowControl/>
        <w:spacing w:line="233" w:lineRule="auto"/>
        <w:ind w:firstLine="709"/>
        <w:textAlignment w:val="baseline"/>
      </w:pPr>
      <w:r w:rsidRPr="00076D46">
        <w:t>3) Федеральный</w:t>
      </w:r>
      <w:r w:rsidR="000A7DF7">
        <w:t xml:space="preserve"> </w:t>
      </w:r>
      <w:r w:rsidRPr="00076D46">
        <w:t>закон «О физической</w:t>
      </w:r>
      <w:r w:rsidR="000A7DF7">
        <w:t xml:space="preserve"> </w:t>
      </w:r>
      <w:r w:rsidRPr="00076D46">
        <w:t>культуре</w:t>
      </w:r>
      <w:r w:rsidR="000A7DF7">
        <w:t xml:space="preserve"> </w:t>
      </w:r>
      <w:r w:rsidRPr="00076D46">
        <w:t>и спорте в РФ»;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2.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Физическая культура</w:t>
      </w:r>
      <w:r w:rsidR="000A7DF7">
        <w:t xml:space="preserve"> </w:t>
      </w:r>
      <w:r w:rsidRPr="00076D46">
        <w:t>как учебная</w:t>
      </w:r>
      <w:r w:rsidR="000A7DF7">
        <w:t xml:space="preserve"> </w:t>
      </w:r>
      <w:r w:rsidRPr="00076D46">
        <w:t>дисциплина высшего профессионального</w:t>
      </w:r>
      <w:r w:rsidR="000A7DF7">
        <w:t xml:space="preserve"> </w:t>
      </w:r>
      <w:r w:rsidRPr="00076D46">
        <w:t>о</w:t>
      </w:r>
      <w:r w:rsidRPr="00076D46">
        <w:t>б</w:t>
      </w:r>
      <w:r w:rsidRPr="00076D46">
        <w:t>разования;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Основные</w:t>
      </w:r>
      <w:r w:rsidR="000A7DF7">
        <w:t xml:space="preserve"> </w:t>
      </w:r>
      <w:r w:rsidRPr="00076D46">
        <w:t>положения организации</w:t>
      </w:r>
      <w:r w:rsidR="000A7DF7">
        <w:t xml:space="preserve"> </w:t>
      </w:r>
      <w:r w:rsidRPr="00076D46">
        <w:t>физического воспитания</w:t>
      </w:r>
      <w:r w:rsidR="000A7DF7">
        <w:t xml:space="preserve"> </w:t>
      </w:r>
      <w:r w:rsidRPr="00076D46">
        <w:t>в</w:t>
      </w:r>
      <w:r w:rsidR="000A7DF7">
        <w:t xml:space="preserve"> </w:t>
      </w:r>
      <w:r w:rsidRPr="00076D46">
        <w:t>ВУЗах.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3) Физическая</w:t>
      </w:r>
      <w:r w:rsidR="000A7DF7">
        <w:t xml:space="preserve"> </w:t>
      </w:r>
      <w:r w:rsidRPr="00076D46">
        <w:t>культура</w:t>
      </w:r>
      <w:r w:rsidR="000A7DF7">
        <w:t xml:space="preserve"> </w:t>
      </w:r>
      <w:r w:rsidRPr="00076D46">
        <w:t>личности.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3.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Ценности</w:t>
      </w:r>
      <w:r w:rsidR="000A7DF7">
        <w:t xml:space="preserve"> </w:t>
      </w:r>
      <w:r w:rsidRPr="00076D46">
        <w:t>физической</w:t>
      </w:r>
      <w:r w:rsidR="000A7DF7">
        <w:t xml:space="preserve"> </w:t>
      </w:r>
      <w:r w:rsidRPr="00076D46">
        <w:t>культуры.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lastRenderedPageBreak/>
        <w:t>2) Ценностные</w:t>
      </w:r>
      <w:r w:rsidR="000A7DF7">
        <w:t xml:space="preserve"> </w:t>
      </w:r>
      <w:r w:rsidRPr="00076D46">
        <w:t>ориентации и</w:t>
      </w:r>
      <w:r w:rsidR="000A7DF7">
        <w:t xml:space="preserve"> </w:t>
      </w:r>
      <w:r w:rsidRPr="00076D46">
        <w:t>отношение</w:t>
      </w:r>
      <w:r w:rsidR="000A7DF7">
        <w:t xml:space="preserve"> </w:t>
      </w:r>
      <w:proofErr w:type="gramStart"/>
      <w:r w:rsidRPr="00076D46">
        <w:t>обучающихся</w:t>
      </w:r>
      <w:proofErr w:type="gramEnd"/>
      <w:r w:rsidR="000A7DF7">
        <w:t xml:space="preserve"> </w:t>
      </w:r>
      <w:r w:rsidRPr="00076D46">
        <w:t>к физической</w:t>
      </w:r>
      <w:r w:rsidR="000A7DF7">
        <w:t xml:space="preserve"> </w:t>
      </w:r>
      <w:r w:rsidRPr="00076D46">
        <w:t>культуре.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 xml:space="preserve">3) </w:t>
      </w:r>
      <w:proofErr w:type="spellStart"/>
      <w:r w:rsidRPr="00076D46">
        <w:t>Деятельностная</w:t>
      </w:r>
      <w:proofErr w:type="spellEnd"/>
      <w:r w:rsidR="000A7DF7">
        <w:t xml:space="preserve"> </w:t>
      </w:r>
      <w:r w:rsidRPr="00076D46">
        <w:t>сущность</w:t>
      </w:r>
      <w:r w:rsidR="000A7DF7">
        <w:t xml:space="preserve"> </w:t>
      </w:r>
      <w:r w:rsidRPr="00076D46">
        <w:t>физической</w:t>
      </w:r>
      <w:r w:rsidR="000A7DF7">
        <w:t xml:space="preserve"> </w:t>
      </w:r>
      <w:r w:rsidRPr="00076D46">
        <w:t>культуры</w:t>
      </w:r>
      <w:r w:rsidR="000A7DF7">
        <w:t xml:space="preserve"> </w:t>
      </w:r>
      <w:r w:rsidRPr="00076D46">
        <w:t>в различных</w:t>
      </w:r>
      <w:r w:rsidR="000A7DF7">
        <w:t xml:space="preserve"> </w:t>
      </w:r>
      <w:r w:rsidRPr="00076D46">
        <w:t>сферах</w:t>
      </w:r>
      <w:r w:rsidR="000A7DF7">
        <w:t xml:space="preserve"> </w:t>
      </w:r>
      <w:r w:rsidRPr="00076D46">
        <w:t>жизни.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4.</w:t>
      </w:r>
    </w:p>
    <w:p w:rsidR="00076D46" w:rsidRDefault="00D557AE" w:rsidP="004D20D1">
      <w:pPr>
        <w:widowControl/>
        <w:spacing w:line="233" w:lineRule="auto"/>
        <w:ind w:firstLine="709"/>
      </w:pPr>
      <w:r w:rsidRPr="00076D46">
        <w:t>1) Организм</w:t>
      </w:r>
      <w:r w:rsidR="000A7DF7">
        <w:t xml:space="preserve"> </w:t>
      </w:r>
      <w:r w:rsidRPr="00076D46">
        <w:t>человека</w:t>
      </w:r>
      <w:r w:rsidR="000A7DF7">
        <w:t xml:space="preserve"> </w:t>
      </w:r>
      <w:r w:rsidRPr="00076D46">
        <w:t>как</w:t>
      </w:r>
      <w:r w:rsidR="000A7DF7">
        <w:t xml:space="preserve"> </w:t>
      </w:r>
      <w:r w:rsidRPr="00076D46">
        <w:t>единая</w:t>
      </w:r>
      <w:r w:rsidR="000A7DF7">
        <w:t xml:space="preserve"> </w:t>
      </w:r>
      <w:r w:rsidRPr="00076D46">
        <w:t>саморазвивающ</w:t>
      </w:r>
      <w:r w:rsidR="00C278C1">
        <w:t>ая</w:t>
      </w:r>
      <w:r w:rsidRPr="00076D46">
        <w:t>ся и саморегулирующаяся</w:t>
      </w:r>
      <w:r w:rsidR="00DD1E48">
        <w:t xml:space="preserve"> </w:t>
      </w:r>
      <w:r w:rsidRPr="00076D46">
        <w:t>би</w:t>
      </w:r>
      <w:r w:rsidRPr="00076D46">
        <w:t>о</w:t>
      </w:r>
      <w:r w:rsidRPr="00076D46">
        <w:t>логическая</w:t>
      </w:r>
      <w:r w:rsidR="00DD1E48">
        <w:t xml:space="preserve"> </w:t>
      </w:r>
      <w:r w:rsidRPr="00076D46">
        <w:t>система.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Воздействие</w:t>
      </w:r>
      <w:r w:rsidR="00DD1E48">
        <w:t xml:space="preserve"> </w:t>
      </w:r>
      <w:r w:rsidR="00D557AE" w:rsidRPr="00076D46">
        <w:t>природных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социально-экологических факторов</w:t>
      </w:r>
      <w:r w:rsidR="00DD1E48">
        <w:t xml:space="preserve"> </w:t>
      </w:r>
      <w:r w:rsidR="00DD1E48" w:rsidRPr="00076D46">
        <w:t>на</w:t>
      </w:r>
      <w:r w:rsidR="00DD1E48">
        <w:t xml:space="preserve"> организм</w:t>
      </w:r>
      <w:r w:rsidR="00DD1E48" w:rsidRPr="00076D46">
        <w:t xml:space="preserve"> жи</w:t>
      </w:r>
      <w:r w:rsidR="00DD1E48" w:rsidRPr="00076D46">
        <w:t>з</w:t>
      </w:r>
      <w:r w:rsidR="00DD1E48" w:rsidRPr="00076D46">
        <w:t>недеятельность</w:t>
      </w:r>
      <w:r w:rsidR="00D557AE" w:rsidRPr="00076D46">
        <w:t xml:space="preserve"> человека.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>3)</w:t>
      </w:r>
      <w:r w:rsidR="00D557AE" w:rsidRPr="00076D46">
        <w:t xml:space="preserve"> Средства физической</w:t>
      </w:r>
      <w:r w:rsidR="00DD1E48">
        <w:t xml:space="preserve"> </w:t>
      </w:r>
      <w:r w:rsidR="00D557AE" w:rsidRPr="00076D46">
        <w:t>культуры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спорта</w:t>
      </w:r>
      <w:r w:rsidR="00DD1E48">
        <w:t xml:space="preserve"> </w:t>
      </w:r>
      <w:r w:rsidR="00D557AE" w:rsidRPr="00076D46">
        <w:t>в управлении</w:t>
      </w:r>
      <w:r w:rsidR="00DD1E48">
        <w:t xml:space="preserve"> </w:t>
      </w:r>
      <w:r w:rsidR="00D557AE" w:rsidRPr="00076D46">
        <w:t>организма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обеспечения</w:t>
      </w:r>
      <w:r w:rsidR="00DD1E48">
        <w:t xml:space="preserve"> </w:t>
      </w:r>
      <w:r w:rsidR="00D557AE" w:rsidRPr="00076D46">
        <w:t>умственной</w:t>
      </w:r>
      <w:r w:rsidR="00DD1E48">
        <w:t xml:space="preserve"> </w:t>
      </w:r>
      <w:r w:rsidR="00D557AE" w:rsidRPr="00076D46">
        <w:t>и физической деятельности.</w:t>
      </w:r>
    </w:p>
    <w:p w:rsid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5.</w:t>
      </w:r>
    </w:p>
    <w:p w:rsidR="00076D46" w:rsidRDefault="00076D46" w:rsidP="004D20D1">
      <w:pPr>
        <w:widowControl/>
        <w:spacing w:line="233" w:lineRule="auto"/>
        <w:ind w:firstLine="709"/>
      </w:pPr>
      <w:r w:rsidRPr="00076D46">
        <w:rPr>
          <w:bCs/>
        </w:rPr>
        <w:t>1)</w:t>
      </w:r>
      <w:r w:rsidR="00C278C1">
        <w:rPr>
          <w:bCs/>
        </w:rPr>
        <w:t xml:space="preserve"> </w:t>
      </w:r>
      <w:r w:rsidR="00D557AE" w:rsidRPr="00076D46">
        <w:t>Физиологические</w:t>
      </w:r>
      <w:r w:rsidR="00DD1E48">
        <w:t xml:space="preserve"> </w:t>
      </w:r>
      <w:r w:rsidR="00D557AE" w:rsidRPr="00076D46">
        <w:t>механизмы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закономерности совершенствования</w:t>
      </w:r>
      <w:r w:rsidR="00DD1E48">
        <w:t xml:space="preserve"> </w:t>
      </w:r>
      <w:r w:rsidR="00D557AE" w:rsidRPr="00076D46">
        <w:t>отдельных</w:t>
      </w:r>
      <w:r w:rsidR="00DD1E48">
        <w:t xml:space="preserve"> </w:t>
      </w:r>
      <w:r w:rsidR="00D557AE" w:rsidRPr="00076D46">
        <w:t>систем</w:t>
      </w:r>
      <w:r w:rsidR="00DD1E48">
        <w:t xml:space="preserve"> </w:t>
      </w:r>
      <w:r w:rsidR="00D557AE" w:rsidRPr="00076D46">
        <w:t>организма</w:t>
      </w:r>
      <w:r w:rsidR="00DD1E48">
        <w:t xml:space="preserve"> </w:t>
      </w:r>
      <w:r w:rsidR="00D557AE" w:rsidRPr="00076D46">
        <w:t>под</w:t>
      </w:r>
      <w:r w:rsidR="00DD1E48">
        <w:t xml:space="preserve"> </w:t>
      </w:r>
      <w:r w:rsidR="00D557AE" w:rsidRPr="00076D46">
        <w:t>воздействием</w:t>
      </w:r>
      <w:r w:rsidR="00DD1E48">
        <w:t xml:space="preserve"> </w:t>
      </w:r>
      <w:r w:rsidR="00D557AE" w:rsidRPr="00076D46">
        <w:t>направленной</w:t>
      </w:r>
      <w:r w:rsidR="00DD1E48">
        <w:t xml:space="preserve"> </w:t>
      </w:r>
      <w:r w:rsidR="00D557AE" w:rsidRPr="00076D46">
        <w:t>физической</w:t>
      </w:r>
      <w:r w:rsidR="00DD1E48">
        <w:t xml:space="preserve"> </w:t>
      </w:r>
      <w:r w:rsidR="00D557AE" w:rsidRPr="00076D46">
        <w:t>тренировки.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Двигательная</w:t>
      </w:r>
      <w:r w:rsidR="00DD1E48">
        <w:t xml:space="preserve"> </w:t>
      </w:r>
      <w:r w:rsidR="00D557AE" w:rsidRPr="00076D46">
        <w:t>функция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повышение</w:t>
      </w:r>
      <w:r w:rsidR="00DD1E48">
        <w:t xml:space="preserve"> </w:t>
      </w:r>
      <w:r w:rsidR="00D557AE" w:rsidRPr="00076D46">
        <w:t>устойчивости организма</w:t>
      </w:r>
      <w:r w:rsidR="00DD1E48">
        <w:t xml:space="preserve"> </w:t>
      </w:r>
      <w:r w:rsidR="00D557AE" w:rsidRPr="00076D46">
        <w:t>человека</w:t>
      </w:r>
      <w:r w:rsidR="00DD1E48">
        <w:t xml:space="preserve"> </w:t>
      </w:r>
      <w:r w:rsidR="00D557AE" w:rsidRPr="00076D46">
        <w:t>к</w:t>
      </w:r>
      <w:r w:rsidR="00DD1E48">
        <w:t xml:space="preserve"> </w:t>
      </w:r>
      <w:r w:rsidR="00D557AE" w:rsidRPr="00076D46">
        <w:t>разли</w:t>
      </w:r>
      <w:r w:rsidR="00D557AE" w:rsidRPr="00076D46">
        <w:t>ч</w:t>
      </w:r>
      <w:r w:rsidR="00D557AE" w:rsidRPr="00076D46">
        <w:t>ным</w:t>
      </w:r>
      <w:r w:rsidR="00DD1E48">
        <w:t xml:space="preserve"> </w:t>
      </w:r>
      <w:r w:rsidR="00D557AE" w:rsidRPr="00076D46">
        <w:t>условиям внешней</w:t>
      </w:r>
      <w:r w:rsidR="00DD1E48">
        <w:t xml:space="preserve"> </w:t>
      </w:r>
      <w:r w:rsidR="00D557AE" w:rsidRPr="00076D46">
        <w:t>среды.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Взаимосвязь</w:t>
      </w:r>
      <w:r w:rsidR="00DD1E48">
        <w:t xml:space="preserve"> </w:t>
      </w:r>
      <w:r w:rsidR="00D557AE" w:rsidRPr="00076D46">
        <w:t>физической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умственной деятельности</w:t>
      </w:r>
      <w:r w:rsidR="00DD1E48">
        <w:t xml:space="preserve"> </w:t>
      </w:r>
      <w:r w:rsidR="00D557AE" w:rsidRPr="00076D46">
        <w:t>человека.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6.</w:t>
      </w:r>
    </w:p>
    <w:p w:rsidR="00D557AE" w:rsidRPr="00076D46" w:rsidRDefault="00076D46" w:rsidP="004D20D1">
      <w:pPr>
        <w:widowControl/>
        <w:tabs>
          <w:tab w:val="left" w:pos="284"/>
        </w:tabs>
        <w:spacing w:line="233" w:lineRule="auto"/>
        <w:ind w:left="709" w:firstLine="0"/>
        <w:textAlignment w:val="baseline"/>
      </w:pPr>
      <w:r>
        <w:t xml:space="preserve">1) </w:t>
      </w:r>
      <w:r w:rsidR="00D557AE" w:rsidRPr="00076D46">
        <w:t>Понятие</w:t>
      </w:r>
      <w:r w:rsidR="00DD1E48">
        <w:t xml:space="preserve"> </w:t>
      </w:r>
      <w:r w:rsidR="00D557AE" w:rsidRPr="00076D46">
        <w:t>о</w:t>
      </w:r>
      <w:r w:rsidR="00DD1E48">
        <w:t xml:space="preserve"> </w:t>
      </w:r>
      <w:r w:rsidR="00D557AE" w:rsidRPr="00076D46">
        <w:t>здоровье.</w:t>
      </w:r>
    </w:p>
    <w:p w:rsidR="00D557AE" w:rsidRPr="00076D46" w:rsidRDefault="00076D46" w:rsidP="004D20D1">
      <w:pPr>
        <w:widowControl/>
        <w:tabs>
          <w:tab w:val="left" w:pos="284"/>
        </w:tabs>
        <w:spacing w:line="233" w:lineRule="auto"/>
        <w:ind w:left="709" w:firstLine="0"/>
        <w:textAlignment w:val="baseline"/>
      </w:pPr>
      <w:r>
        <w:t>2)</w:t>
      </w:r>
      <w:r w:rsidR="00D557AE" w:rsidRPr="00076D46">
        <w:t xml:space="preserve"> Здоровье</w:t>
      </w:r>
      <w:r w:rsidR="00DD1E48">
        <w:t xml:space="preserve"> </w:t>
      </w:r>
      <w:r w:rsidR="00D557AE" w:rsidRPr="00076D46">
        <w:t>человека</w:t>
      </w:r>
      <w:r w:rsidR="00DD1E48">
        <w:t xml:space="preserve"> </w:t>
      </w:r>
      <w:r w:rsidR="00D557AE" w:rsidRPr="00076D46">
        <w:t>как</w:t>
      </w:r>
      <w:r w:rsidR="00DD1E48">
        <w:t xml:space="preserve"> </w:t>
      </w:r>
      <w:r w:rsidR="00D557AE" w:rsidRPr="00076D46">
        <w:t>ценность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факторы, его определяющие.</w:t>
      </w:r>
    </w:p>
    <w:p w:rsidR="00D557AE" w:rsidRPr="00076D46" w:rsidRDefault="00076D46" w:rsidP="004D20D1">
      <w:pPr>
        <w:widowControl/>
        <w:tabs>
          <w:tab w:val="left" w:pos="284"/>
        </w:tabs>
        <w:spacing w:line="233" w:lineRule="auto"/>
        <w:ind w:left="709" w:firstLine="0"/>
        <w:textAlignment w:val="baseline"/>
      </w:pPr>
      <w:r>
        <w:t xml:space="preserve">3) </w:t>
      </w:r>
      <w:r w:rsidR="00D557AE" w:rsidRPr="00076D46">
        <w:t>Взаимосвязь</w:t>
      </w:r>
      <w:r w:rsidR="00DD1E48">
        <w:t xml:space="preserve"> </w:t>
      </w:r>
      <w:r w:rsidR="00D557AE" w:rsidRPr="00076D46">
        <w:t>общей</w:t>
      </w:r>
      <w:r w:rsidR="00DD1E48">
        <w:t xml:space="preserve"> </w:t>
      </w:r>
      <w:r w:rsidR="00D557AE" w:rsidRPr="00076D46">
        <w:t>культуры</w:t>
      </w:r>
      <w:r w:rsidR="00DD1E48">
        <w:t xml:space="preserve"> </w:t>
      </w:r>
      <w:r w:rsidR="00D557AE" w:rsidRPr="00076D46">
        <w:t>обучающегося и</w:t>
      </w:r>
      <w:r w:rsidR="00DD1E48">
        <w:t xml:space="preserve"> </w:t>
      </w:r>
      <w:r w:rsidR="00D557AE" w:rsidRPr="00076D46">
        <w:t>его образа</w:t>
      </w:r>
      <w:r w:rsidR="00DD1E48">
        <w:t xml:space="preserve"> </w:t>
      </w:r>
      <w:r w:rsidR="00D557AE" w:rsidRPr="00076D46">
        <w:t>жизни.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7.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Структура</w:t>
      </w:r>
      <w:r w:rsidR="00DD1E48">
        <w:t xml:space="preserve"> </w:t>
      </w:r>
      <w:r w:rsidR="00D557AE" w:rsidRPr="00076D46">
        <w:t>жизнедеятельности</w:t>
      </w:r>
      <w:r w:rsidR="00DD1E48">
        <w:t xml:space="preserve"> </w:t>
      </w:r>
      <w:proofErr w:type="gramStart"/>
      <w:r w:rsidR="00D557AE" w:rsidRPr="00076D46">
        <w:t>обучающихся</w:t>
      </w:r>
      <w:proofErr w:type="gramEnd"/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ее отражение</w:t>
      </w:r>
      <w:r w:rsidR="00DD1E48">
        <w:t xml:space="preserve"> </w:t>
      </w:r>
      <w:r w:rsidR="00D557AE" w:rsidRPr="00076D46">
        <w:t>в</w:t>
      </w:r>
      <w:r w:rsidR="00DD1E48">
        <w:t xml:space="preserve"> </w:t>
      </w:r>
      <w:r w:rsidR="00D557AE" w:rsidRPr="00076D46">
        <w:t>образе</w:t>
      </w:r>
      <w:r w:rsidR="00DD1E48">
        <w:t xml:space="preserve"> </w:t>
      </w:r>
      <w:r w:rsidR="00D557AE" w:rsidRPr="00076D46">
        <w:t>жизни.</w:t>
      </w:r>
    </w:p>
    <w:p w:rsidR="00076D46" w:rsidRDefault="00076D46" w:rsidP="004D20D1">
      <w:pPr>
        <w:widowControl/>
        <w:spacing w:line="233" w:lineRule="auto"/>
        <w:ind w:firstLine="709"/>
      </w:pPr>
      <w:r>
        <w:t>2)</w:t>
      </w:r>
      <w:r w:rsidR="00D557AE" w:rsidRPr="00076D46">
        <w:t xml:space="preserve"> Здоровый</w:t>
      </w:r>
      <w:r w:rsidR="00DD1E48">
        <w:t xml:space="preserve"> </w:t>
      </w:r>
      <w:r w:rsidR="00D557AE" w:rsidRPr="00076D46">
        <w:t>образ</w:t>
      </w:r>
      <w:r w:rsidR="00DD1E48">
        <w:t xml:space="preserve"> </w:t>
      </w:r>
      <w:r w:rsidR="00D557AE" w:rsidRPr="00076D46">
        <w:t>жизни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его</w:t>
      </w:r>
      <w:r w:rsidR="00DD1E48">
        <w:t xml:space="preserve"> </w:t>
      </w:r>
      <w:r w:rsidR="00D557AE" w:rsidRPr="00076D46">
        <w:t>составляющие.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Личное отношение</w:t>
      </w:r>
      <w:r w:rsidR="00DD1E48">
        <w:t xml:space="preserve"> </w:t>
      </w:r>
      <w:r w:rsidRPr="00076D46">
        <w:t>к</w:t>
      </w:r>
      <w:r w:rsidR="00DD1E48">
        <w:t xml:space="preserve"> </w:t>
      </w:r>
      <w:r w:rsidRPr="00076D46">
        <w:t>здоровью</w:t>
      </w:r>
      <w:r w:rsidR="00DD1E48">
        <w:t xml:space="preserve"> </w:t>
      </w:r>
      <w:r w:rsidRPr="00076D46">
        <w:t>как</w:t>
      </w:r>
      <w:r w:rsidR="00DD1E48">
        <w:t xml:space="preserve"> </w:t>
      </w:r>
      <w:r w:rsidRPr="00076D46">
        <w:t>условие формирования</w:t>
      </w:r>
      <w:r w:rsidR="00DD1E48">
        <w:t xml:space="preserve"> </w:t>
      </w:r>
      <w:r w:rsidRPr="00076D46">
        <w:t>здорового</w:t>
      </w:r>
      <w:r w:rsidR="00DD1E48">
        <w:t xml:space="preserve"> </w:t>
      </w:r>
      <w:r w:rsidRPr="00076D46">
        <w:t>образа</w:t>
      </w:r>
      <w:r w:rsidR="00DD1E48">
        <w:t xml:space="preserve"> </w:t>
      </w:r>
      <w:r w:rsidRPr="00076D46">
        <w:t>жизни.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8.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Основные</w:t>
      </w:r>
      <w:r w:rsidR="00DD1E48">
        <w:t xml:space="preserve"> </w:t>
      </w:r>
      <w:r w:rsidRPr="00076D46">
        <w:t>требования</w:t>
      </w:r>
      <w:r w:rsidR="00DD1E48">
        <w:t xml:space="preserve"> </w:t>
      </w:r>
      <w:r w:rsidRPr="00076D46">
        <w:t>к</w:t>
      </w:r>
      <w:r w:rsidR="00DD1E48">
        <w:t xml:space="preserve"> </w:t>
      </w:r>
      <w:r w:rsidRPr="00076D46">
        <w:t>организации</w:t>
      </w:r>
      <w:r w:rsidR="00DD1E48">
        <w:t xml:space="preserve"> </w:t>
      </w:r>
      <w:r w:rsidRPr="00076D46">
        <w:t>здорового образа</w:t>
      </w:r>
      <w:r w:rsidR="00DD1E48">
        <w:t xml:space="preserve"> </w:t>
      </w:r>
      <w:r w:rsidRPr="00076D46">
        <w:t>жизни.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Личное</w:t>
      </w:r>
      <w:r w:rsidR="00DD1E48">
        <w:t xml:space="preserve"> </w:t>
      </w:r>
      <w:r w:rsidRPr="00076D46">
        <w:t>отношение</w:t>
      </w:r>
      <w:r w:rsidR="00DD1E48">
        <w:t xml:space="preserve"> </w:t>
      </w:r>
      <w:r w:rsidRPr="00076D46">
        <w:t>к</w:t>
      </w:r>
      <w:r w:rsidR="00DD1E48">
        <w:t xml:space="preserve"> </w:t>
      </w:r>
      <w:r w:rsidRPr="00076D46">
        <w:t>здоровью</w:t>
      </w:r>
      <w:r w:rsidR="00DD1E48">
        <w:t xml:space="preserve"> </w:t>
      </w:r>
      <w:r w:rsidRPr="00076D46">
        <w:t>как</w:t>
      </w:r>
      <w:r w:rsidR="00DD1E48">
        <w:t xml:space="preserve"> </w:t>
      </w:r>
      <w:r w:rsidRPr="00076D46">
        <w:t>условие формирования</w:t>
      </w:r>
      <w:r w:rsidR="00DD1E48">
        <w:t xml:space="preserve"> </w:t>
      </w:r>
      <w:r w:rsidRPr="00076D46">
        <w:t>здорового</w:t>
      </w:r>
      <w:r w:rsidR="00DD1E48">
        <w:t xml:space="preserve"> </w:t>
      </w:r>
      <w:r w:rsidRPr="00076D46">
        <w:t>образа</w:t>
      </w:r>
      <w:r w:rsidR="00DD1E48">
        <w:t xml:space="preserve"> </w:t>
      </w:r>
      <w:r w:rsidRPr="00076D46">
        <w:t>жизни.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3) Физическое самовоспитание и самосовершенствование в</w:t>
      </w:r>
      <w:r w:rsidR="00DD1E48">
        <w:t xml:space="preserve"> </w:t>
      </w:r>
      <w:r w:rsidRPr="00076D46">
        <w:t>здоровом</w:t>
      </w:r>
      <w:r w:rsidR="00DD1E48">
        <w:t xml:space="preserve"> </w:t>
      </w:r>
      <w:r w:rsidRPr="00076D46">
        <w:t>образе</w:t>
      </w:r>
      <w:r w:rsidR="00DD1E48">
        <w:t xml:space="preserve"> </w:t>
      </w:r>
      <w:r w:rsidRPr="00076D46">
        <w:t>жизни.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9.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Психофизиологическая</w:t>
      </w:r>
      <w:r w:rsidR="00DD1E48">
        <w:t xml:space="preserve"> </w:t>
      </w:r>
      <w:r w:rsidRPr="00076D46">
        <w:t>характеристика интеллектуальной</w:t>
      </w:r>
      <w:r w:rsidR="00DD1E48">
        <w:t xml:space="preserve"> </w:t>
      </w:r>
      <w:r w:rsidRPr="00076D46">
        <w:t>деятельности</w:t>
      </w:r>
      <w:r w:rsidR="00DD1E48">
        <w:t xml:space="preserve"> </w:t>
      </w:r>
      <w:r w:rsidRPr="00076D46">
        <w:t>и</w:t>
      </w:r>
      <w:r w:rsidR="00DD1E48">
        <w:t xml:space="preserve"> </w:t>
      </w:r>
      <w:r w:rsidRPr="00076D46">
        <w:t>уче</w:t>
      </w:r>
      <w:r w:rsidRPr="00076D46">
        <w:t>б</w:t>
      </w:r>
      <w:r w:rsidRPr="00076D46">
        <w:t>ного</w:t>
      </w:r>
      <w:r w:rsidR="00DD1E48">
        <w:t xml:space="preserve"> </w:t>
      </w:r>
      <w:r w:rsidRPr="00076D46">
        <w:t>труда обучающегося.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Динамика</w:t>
      </w:r>
      <w:r w:rsidR="00DD1E48">
        <w:t xml:space="preserve"> </w:t>
      </w:r>
      <w:r w:rsidRPr="00076D46">
        <w:t>работоспособности</w:t>
      </w:r>
      <w:r w:rsidR="00DD1E48">
        <w:t xml:space="preserve"> </w:t>
      </w:r>
      <w:r w:rsidRPr="00076D46">
        <w:t>обучающегося</w:t>
      </w:r>
      <w:r w:rsidR="00DD1E48">
        <w:t xml:space="preserve"> </w:t>
      </w:r>
      <w:r w:rsidRPr="00076D46">
        <w:t>в учебном</w:t>
      </w:r>
      <w:r w:rsidR="00DD1E48">
        <w:t xml:space="preserve"> </w:t>
      </w:r>
      <w:r w:rsidRPr="00076D46">
        <w:t>году</w:t>
      </w:r>
      <w:r w:rsidR="00DD1E48">
        <w:t xml:space="preserve"> </w:t>
      </w:r>
      <w:r w:rsidRPr="00076D46">
        <w:t>и</w:t>
      </w:r>
      <w:r w:rsidR="00DD1E48">
        <w:t xml:space="preserve"> </w:t>
      </w:r>
      <w:r w:rsidRPr="00076D46">
        <w:t>факторы</w:t>
      </w:r>
      <w:r w:rsidR="00DD1E48">
        <w:t xml:space="preserve"> </w:t>
      </w:r>
      <w:r w:rsidRPr="00076D46">
        <w:t>ее</w:t>
      </w:r>
      <w:r w:rsidR="00DD1E48">
        <w:t xml:space="preserve"> </w:t>
      </w:r>
      <w:r w:rsidRPr="00076D46">
        <w:t>опр</w:t>
      </w:r>
      <w:r w:rsidRPr="00076D46">
        <w:t>е</w:t>
      </w:r>
      <w:r w:rsidRPr="00076D46">
        <w:t>деляющие.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3) Основные</w:t>
      </w:r>
      <w:r w:rsidR="00DD1E48">
        <w:t xml:space="preserve"> </w:t>
      </w:r>
      <w:r w:rsidRPr="00076D46">
        <w:t>причины</w:t>
      </w:r>
      <w:r w:rsidR="00DD1E48">
        <w:t xml:space="preserve"> </w:t>
      </w:r>
      <w:r w:rsidRPr="00076D46">
        <w:t>изменения психофизического</w:t>
      </w:r>
      <w:r w:rsidR="00DD1E48">
        <w:t xml:space="preserve"> </w:t>
      </w:r>
      <w:r w:rsidRPr="00076D46">
        <w:t>состояния</w:t>
      </w:r>
      <w:r w:rsidR="00DD1E48">
        <w:t xml:space="preserve"> </w:t>
      </w:r>
      <w:r w:rsidRPr="00076D46">
        <w:t>обучающегося</w:t>
      </w:r>
      <w:r w:rsidR="00DD1E48">
        <w:t xml:space="preserve"> </w:t>
      </w:r>
      <w:r w:rsidRPr="00076D46">
        <w:t>в</w:t>
      </w:r>
      <w:r w:rsidR="00DD1E48">
        <w:t xml:space="preserve"> </w:t>
      </w:r>
      <w:r w:rsidRPr="00076D46">
        <w:t>п</w:t>
      </w:r>
      <w:r w:rsidRPr="00076D46">
        <w:t>е</w:t>
      </w:r>
      <w:r w:rsidRPr="00076D46">
        <w:t>риод экзаменационной</w:t>
      </w:r>
      <w:r w:rsidR="00DD1E48">
        <w:t xml:space="preserve"> </w:t>
      </w:r>
      <w:r w:rsidRPr="00076D46">
        <w:t>сессии.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10.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Основныекритериинервно-эмоциональногоипсихофизическогоутомления.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Особенности</w:t>
      </w:r>
      <w:r w:rsidR="00DD1E48">
        <w:t xml:space="preserve"> </w:t>
      </w:r>
      <w:r w:rsidR="00D557AE" w:rsidRPr="00076D46">
        <w:t>использования</w:t>
      </w:r>
      <w:r w:rsidR="00DD1E48">
        <w:t xml:space="preserve"> </w:t>
      </w:r>
      <w:r w:rsidR="00D557AE" w:rsidRPr="00076D46">
        <w:t>средств физической</w:t>
      </w:r>
      <w:r w:rsidR="00DD1E48">
        <w:t xml:space="preserve"> </w:t>
      </w:r>
      <w:r w:rsidR="00D557AE" w:rsidRPr="00076D46">
        <w:t>культуры</w:t>
      </w:r>
      <w:r w:rsidR="00DD1E48">
        <w:t xml:space="preserve"> </w:t>
      </w:r>
      <w:proofErr w:type="gramStart"/>
      <w:r w:rsidR="00D557AE" w:rsidRPr="00076D46">
        <w:t>в</w:t>
      </w:r>
      <w:proofErr w:type="gramEnd"/>
      <w:r w:rsidR="00DD1E48">
        <w:t xml:space="preserve"> </w:t>
      </w:r>
      <w:r w:rsidR="00D557AE" w:rsidRPr="00076D46">
        <w:t>периоду</w:t>
      </w:r>
      <w:r w:rsidR="00DD1E48">
        <w:t xml:space="preserve"> </w:t>
      </w:r>
      <w:r w:rsidR="00C278C1">
        <w:t>у</w:t>
      </w:r>
      <w:r w:rsidR="00D557AE" w:rsidRPr="00076D46">
        <w:t>чебно-тренировочного</w:t>
      </w:r>
      <w:r w:rsidR="00DD1E48">
        <w:t xml:space="preserve"> </w:t>
      </w:r>
      <w:r w:rsidR="00D557AE" w:rsidRPr="00076D46">
        <w:t>процесса.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Профилактика</w:t>
      </w:r>
      <w:r w:rsidR="00DD1E48">
        <w:t xml:space="preserve"> </w:t>
      </w:r>
      <w:r w:rsidR="00D557AE" w:rsidRPr="00076D46">
        <w:t>нервно-эмоционального</w:t>
      </w:r>
      <w:r w:rsidR="00DD1E48">
        <w:t xml:space="preserve"> </w:t>
      </w:r>
      <w:r w:rsidR="00D557AE" w:rsidRPr="00076D46">
        <w:t>утомления</w:t>
      </w:r>
      <w:r w:rsidR="00DD1E48">
        <w:t xml:space="preserve"> </w:t>
      </w:r>
      <w:proofErr w:type="gramStart"/>
      <w:r w:rsidR="00D557AE" w:rsidRPr="00076D46">
        <w:t>обучающихся</w:t>
      </w:r>
      <w:proofErr w:type="gramEnd"/>
      <w:r w:rsidR="00D557AE" w:rsidRPr="00076D46">
        <w:t>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11.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Некоторые</w:t>
      </w:r>
      <w:r w:rsidR="00DD1E48">
        <w:t xml:space="preserve"> </w:t>
      </w:r>
      <w:r w:rsidRPr="00076D46">
        <w:t>особенности</w:t>
      </w:r>
      <w:r w:rsidR="00DD1E48">
        <w:t xml:space="preserve"> </w:t>
      </w:r>
      <w:r w:rsidRPr="00076D46">
        <w:t>повышения эффективности</w:t>
      </w:r>
      <w:r w:rsidR="00DD1E48">
        <w:t xml:space="preserve"> </w:t>
      </w:r>
      <w:r w:rsidRPr="00076D46">
        <w:t>учебного</w:t>
      </w:r>
      <w:r w:rsidR="00C278C1">
        <w:t xml:space="preserve"> </w:t>
      </w:r>
      <w:r w:rsidRPr="00076D46">
        <w:t>труда.</w:t>
      </w:r>
    </w:p>
    <w:p w:rsidR="00076D46" w:rsidRDefault="00D557AE" w:rsidP="004D20D1">
      <w:pPr>
        <w:widowControl/>
        <w:spacing w:line="233" w:lineRule="auto"/>
        <w:ind w:firstLine="709"/>
      </w:pPr>
      <w:r w:rsidRPr="00076D46">
        <w:t>2) Объективные</w:t>
      </w:r>
      <w:r w:rsidR="00DD1E48">
        <w:t xml:space="preserve"> </w:t>
      </w:r>
      <w:r w:rsidRPr="00076D46">
        <w:t>и субъективные</w:t>
      </w:r>
      <w:r w:rsidR="00DD1E48">
        <w:t xml:space="preserve"> </w:t>
      </w:r>
      <w:r w:rsidRPr="00076D46">
        <w:t>признаки усталости, утомления</w:t>
      </w:r>
      <w:r w:rsidR="00DD1E48">
        <w:t xml:space="preserve"> </w:t>
      </w:r>
      <w:r w:rsidRPr="00076D46">
        <w:t>и</w:t>
      </w:r>
      <w:r w:rsidR="00DD1E48">
        <w:t xml:space="preserve"> </w:t>
      </w:r>
      <w:r w:rsidRPr="00076D46">
        <w:t>переутомления, их причины и</w:t>
      </w:r>
      <w:r w:rsidR="00DD1E48">
        <w:t xml:space="preserve"> </w:t>
      </w:r>
      <w:r w:rsidRPr="00076D46">
        <w:t>профилактика.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Роль</w:t>
      </w:r>
      <w:r w:rsidR="00DD1E48">
        <w:t xml:space="preserve"> </w:t>
      </w:r>
      <w:r w:rsidR="00D557AE" w:rsidRPr="00076D46">
        <w:t>физической</w:t>
      </w:r>
      <w:r w:rsidR="00DD1E48">
        <w:t xml:space="preserve"> </w:t>
      </w:r>
      <w:r w:rsidR="00D557AE" w:rsidRPr="00076D46">
        <w:t>культуры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спорта</w:t>
      </w:r>
      <w:r w:rsidR="00DD1E48">
        <w:t xml:space="preserve"> </w:t>
      </w:r>
      <w:r w:rsidR="00D557AE" w:rsidRPr="00076D46">
        <w:t>для повышения</w:t>
      </w:r>
      <w:r w:rsidR="00DD1E48">
        <w:t xml:space="preserve"> </w:t>
      </w:r>
      <w:r w:rsidR="00D557AE" w:rsidRPr="00076D46">
        <w:t>умственной, физической и психологической</w:t>
      </w:r>
      <w:r w:rsidR="00DD1E48">
        <w:t xml:space="preserve"> </w:t>
      </w:r>
      <w:r w:rsidR="00D557AE" w:rsidRPr="00076D46">
        <w:t>подготовки</w:t>
      </w:r>
      <w:r w:rsidR="00DD1E48">
        <w:t xml:space="preserve"> </w:t>
      </w:r>
      <w:r w:rsidR="00D557AE" w:rsidRPr="00076D46">
        <w:t>обучающихся.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12.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Оптимальная</w:t>
      </w:r>
      <w:r w:rsidR="00DD1E48">
        <w:t xml:space="preserve"> </w:t>
      </w:r>
      <w:r w:rsidR="00D557AE" w:rsidRPr="00076D46">
        <w:t>двигательная</w:t>
      </w:r>
      <w:r w:rsidR="00DD1E48">
        <w:t xml:space="preserve"> </w:t>
      </w:r>
      <w:r w:rsidR="00D557AE" w:rsidRPr="00076D46">
        <w:t>активность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ее воздействие</w:t>
      </w:r>
      <w:r w:rsidR="00DD1E48">
        <w:t xml:space="preserve"> </w:t>
      </w:r>
      <w:r w:rsidR="00D557AE" w:rsidRPr="00076D46">
        <w:t>на</w:t>
      </w:r>
      <w:r w:rsidR="00DD1E48">
        <w:t xml:space="preserve"> </w:t>
      </w:r>
      <w:r w:rsidR="00D557AE" w:rsidRPr="00076D46">
        <w:t>здоровье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работ</w:t>
      </w:r>
      <w:r w:rsidR="00D557AE" w:rsidRPr="00076D46">
        <w:t>о</w:t>
      </w:r>
      <w:r w:rsidR="00D557AE" w:rsidRPr="00076D46">
        <w:t>способность.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Формирование</w:t>
      </w:r>
      <w:r w:rsidR="00DD1E48">
        <w:t xml:space="preserve"> </w:t>
      </w:r>
      <w:r w:rsidR="00D557AE" w:rsidRPr="00076D46">
        <w:t>мотивов</w:t>
      </w:r>
      <w:r w:rsidR="00DD1E48">
        <w:t xml:space="preserve"> </w:t>
      </w:r>
      <w:r w:rsidR="00D557AE" w:rsidRPr="00076D46">
        <w:t>и</w:t>
      </w:r>
      <w:r w:rsidR="00DD1E48">
        <w:t xml:space="preserve"> </w:t>
      </w:r>
      <w:r w:rsidR="00D557AE" w:rsidRPr="00076D46">
        <w:t>организация самостоятельных</w:t>
      </w:r>
      <w:r w:rsidR="00DD1E48">
        <w:t xml:space="preserve"> </w:t>
      </w:r>
      <w:r w:rsidR="00D557AE" w:rsidRPr="00076D46">
        <w:t>занятий</w:t>
      </w:r>
      <w:r w:rsidR="00DD1E48">
        <w:t xml:space="preserve"> </w:t>
      </w:r>
      <w:r w:rsidR="00D557AE" w:rsidRPr="00076D46">
        <w:t>физическими упражнениями.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Формы и</w:t>
      </w:r>
      <w:r w:rsidR="00DD1E48">
        <w:t xml:space="preserve"> </w:t>
      </w:r>
      <w:r w:rsidR="00D557AE" w:rsidRPr="00076D46">
        <w:t>содержание</w:t>
      </w:r>
      <w:r w:rsidR="00DD1E48">
        <w:t xml:space="preserve"> </w:t>
      </w:r>
      <w:r w:rsidR="00D557AE" w:rsidRPr="00076D46">
        <w:t>самостоятельных занятий.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13.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Возрастные</w:t>
      </w:r>
      <w:r w:rsidR="00C278C1">
        <w:t xml:space="preserve"> </w:t>
      </w:r>
      <w:r w:rsidR="00D557AE" w:rsidRPr="00076D46">
        <w:t>особенности содержания</w:t>
      </w:r>
      <w:r w:rsidR="00C278C1">
        <w:t xml:space="preserve"> </w:t>
      </w:r>
      <w:r w:rsidR="00D557AE" w:rsidRPr="00076D46">
        <w:t>занятий.</w:t>
      </w:r>
    </w:p>
    <w:p w:rsidR="00076D46" w:rsidRDefault="00076D46" w:rsidP="004D20D1">
      <w:pPr>
        <w:widowControl/>
        <w:spacing w:line="233" w:lineRule="auto"/>
        <w:ind w:firstLine="709"/>
      </w:pPr>
      <w:r>
        <w:lastRenderedPageBreak/>
        <w:t xml:space="preserve">2) </w:t>
      </w:r>
      <w:r w:rsidR="00D557AE" w:rsidRPr="00076D46">
        <w:t>Особенности</w:t>
      </w:r>
      <w:r w:rsidR="00C278C1">
        <w:t xml:space="preserve"> </w:t>
      </w:r>
      <w:r w:rsidR="00D557AE" w:rsidRPr="00076D46">
        <w:t>самостоятельных</w:t>
      </w:r>
      <w:r w:rsidR="00C278C1">
        <w:t xml:space="preserve"> </w:t>
      </w:r>
      <w:r w:rsidR="00D557AE" w:rsidRPr="00076D46">
        <w:t>занятий</w:t>
      </w:r>
      <w:r w:rsidR="00C278C1">
        <w:t xml:space="preserve"> </w:t>
      </w:r>
      <w:r w:rsidR="00D557AE" w:rsidRPr="00076D46">
        <w:t>для мужчин</w:t>
      </w:r>
      <w:r w:rsidR="00C278C1">
        <w:t xml:space="preserve"> </w:t>
      </w:r>
      <w:r w:rsidR="00D557AE" w:rsidRPr="00076D46">
        <w:t>и</w:t>
      </w:r>
      <w:r w:rsidR="00C278C1">
        <w:t xml:space="preserve"> </w:t>
      </w:r>
      <w:r w:rsidR="00D557AE" w:rsidRPr="00076D46">
        <w:t>женщин.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Учет индивидуальных</w:t>
      </w:r>
      <w:r w:rsidR="00C278C1">
        <w:t xml:space="preserve"> </w:t>
      </w:r>
      <w:r w:rsidR="00D557AE" w:rsidRPr="00076D46">
        <w:t>особенностей, граница интенсивности</w:t>
      </w:r>
      <w:r w:rsidR="00C278C1">
        <w:t xml:space="preserve"> </w:t>
      </w:r>
      <w:r w:rsidR="00D557AE" w:rsidRPr="00076D46">
        <w:t>нагрузки</w:t>
      </w:r>
      <w:r w:rsidR="00C278C1">
        <w:t xml:space="preserve"> </w:t>
      </w:r>
      <w:r w:rsidR="00D557AE" w:rsidRPr="00076D46">
        <w:t>для</w:t>
      </w:r>
      <w:r w:rsidR="00C278C1">
        <w:t xml:space="preserve"> </w:t>
      </w:r>
      <w:r w:rsidR="00D557AE" w:rsidRPr="00076D46">
        <w:t>лиц</w:t>
      </w:r>
      <w:r w:rsidR="00C278C1">
        <w:t xml:space="preserve"> </w:t>
      </w:r>
      <w:r w:rsidR="00D557AE" w:rsidRPr="00076D46">
        <w:t>физического</w:t>
      </w:r>
      <w:r w:rsidR="00C278C1">
        <w:t xml:space="preserve"> </w:t>
      </w:r>
      <w:r w:rsidR="00D557AE" w:rsidRPr="00076D46">
        <w:t>возраста.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14.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Гигиена</w:t>
      </w:r>
      <w:r w:rsidR="00C278C1">
        <w:t xml:space="preserve"> </w:t>
      </w:r>
      <w:r w:rsidR="00D557AE" w:rsidRPr="00076D46">
        <w:t>самостоятельных</w:t>
      </w:r>
      <w:r w:rsidR="00C278C1">
        <w:t xml:space="preserve"> </w:t>
      </w:r>
      <w:r w:rsidR="00D557AE" w:rsidRPr="00076D46">
        <w:t>занятий: питание, питьевой режим, уход</w:t>
      </w:r>
      <w:r w:rsidR="00C278C1">
        <w:t xml:space="preserve"> </w:t>
      </w:r>
      <w:r w:rsidR="00D557AE" w:rsidRPr="00076D46">
        <w:t>за</w:t>
      </w:r>
      <w:r w:rsidR="00C278C1">
        <w:t xml:space="preserve"> </w:t>
      </w:r>
      <w:r w:rsidR="00D557AE" w:rsidRPr="00076D46">
        <w:t>кожей.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Гигиенические</w:t>
      </w:r>
      <w:r w:rsidR="00C278C1">
        <w:t xml:space="preserve"> </w:t>
      </w:r>
      <w:r w:rsidR="00D557AE" w:rsidRPr="00076D46">
        <w:t>требования</w:t>
      </w:r>
      <w:r w:rsidR="00C278C1">
        <w:t xml:space="preserve"> </w:t>
      </w:r>
      <w:r w:rsidR="00D557AE" w:rsidRPr="00076D46">
        <w:t>при</w:t>
      </w:r>
      <w:r w:rsidR="00C278C1">
        <w:t xml:space="preserve"> </w:t>
      </w:r>
      <w:r w:rsidR="00D557AE" w:rsidRPr="00076D46">
        <w:t>проведении места</w:t>
      </w:r>
      <w:r w:rsidR="00C278C1">
        <w:t xml:space="preserve"> </w:t>
      </w:r>
      <w:r w:rsidR="00D557AE" w:rsidRPr="00076D46">
        <w:t>занятий, одежда, обувь, пр</w:t>
      </w:r>
      <w:r w:rsidR="00D557AE" w:rsidRPr="00076D46">
        <w:t>о</w:t>
      </w:r>
      <w:r w:rsidR="00D557AE" w:rsidRPr="00076D46">
        <w:t>филактика травматизма.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Самоконтроль</w:t>
      </w:r>
      <w:r w:rsidR="00C278C1">
        <w:t xml:space="preserve"> </w:t>
      </w:r>
      <w:r w:rsidR="00D557AE" w:rsidRPr="00076D46">
        <w:t>за</w:t>
      </w:r>
      <w:r w:rsidR="00C278C1">
        <w:t xml:space="preserve"> </w:t>
      </w:r>
      <w:r w:rsidR="00D557AE" w:rsidRPr="00076D46">
        <w:t>эффективностью самостоятельных</w:t>
      </w:r>
      <w:r w:rsidR="00C278C1">
        <w:t xml:space="preserve"> </w:t>
      </w:r>
      <w:r w:rsidR="00D557AE" w:rsidRPr="00076D46">
        <w:t>занятий.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15.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Методические</w:t>
      </w:r>
      <w:r w:rsidR="00C278C1">
        <w:t xml:space="preserve"> </w:t>
      </w:r>
      <w:r w:rsidRPr="00076D46">
        <w:t>принципы</w:t>
      </w:r>
      <w:r w:rsidR="00C278C1">
        <w:t xml:space="preserve"> </w:t>
      </w:r>
      <w:r w:rsidRPr="00076D46">
        <w:t>физического воспитания.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Методы</w:t>
      </w:r>
      <w:r w:rsidR="00C278C1">
        <w:t xml:space="preserve"> </w:t>
      </w:r>
      <w:r w:rsidRPr="00076D46">
        <w:t>физического воспитания.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3) Основы</w:t>
      </w:r>
      <w:r w:rsidR="00C278C1">
        <w:t xml:space="preserve"> </w:t>
      </w:r>
      <w:r w:rsidRPr="00076D46">
        <w:t>обучения</w:t>
      </w:r>
      <w:r w:rsidR="00C278C1">
        <w:t xml:space="preserve"> </w:t>
      </w:r>
      <w:r w:rsidRPr="00076D46">
        <w:t>движениям.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16.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Основы</w:t>
      </w:r>
      <w:r w:rsidR="00C278C1">
        <w:t xml:space="preserve"> </w:t>
      </w:r>
      <w:r w:rsidRPr="00076D46">
        <w:t>совершенствования</w:t>
      </w:r>
      <w:r w:rsidR="00C278C1">
        <w:t xml:space="preserve"> </w:t>
      </w:r>
      <w:r w:rsidRPr="00076D46">
        <w:t>физических качеств.</w:t>
      </w:r>
    </w:p>
    <w:p w:rsidR="00076D46" w:rsidRDefault="00D557AE" w:rsidP="004D20D1">
      <w:pPr>
        <w:widowControl/>
        <w:spacing w:line="233" w:lineRule="auto"/>
        <w:ind w:firstLine="709"/>
      </w:pPr>
      <w:r w:rsidRPr="00076D46">
        <w:t>2) Формирование</w:t>
      </w:r>
      <w:r w:rsidR="00C278C1">
        <w:t xml:space="preserve"> </w:t>
      </w:r>
      <w:r w:rsidRPr="00076D46">
        <w:t>психических</w:t>
      </w:r>
      <w:r w:rsidR="00C278C1">
        <w:t xml:space="preserve"> </w:t>
      </w:r>
      <w:r w:rsidRPr="00076D46">
        <w:t>каче</w:t>
      </w:r>
      <w:proofErr w:type="gramStart"/>
      <w:r w:rsidRPr="00076D46">
        <w:t>ств</w:t>
      </w:r>
      <w:r w:rsidR="00C278C1">
        <w:t xml:space="preserve"> </w:t>
      </w:r>
      <w:r w:rsidRPr="00076D46">
        <w:t>в пр</w:t>
      </w:r>
      <w:proofErr w:type="gramEnd"/>
      <w:r w:rsidRPr="00076D46">
        <w:t>оцессе</w:t>
      </w:r>
      <w:r w:rsidR="00C278C1">
        <w:t xml:space="preserve"> </w:t>
      </w:r>
      <w:r w:rsidRPr="00076D46">
        <w:t>физического</w:t>
      </w:r>
      <w:r w:rsidR="00C278C1">
        <w:t xml:space="preserve"> </w:t>
      </w:r>
      <w:r w:rsidRPr="00076D46">
        <w:t>воспитания.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Формы</w:t>
      </w:r>
      <w:r w:rsidR="00C278C1">
        <w:t xml:space="preserve"> </w:t>
      </w:r>
      <w:r w:rsidR="00D557AE" w:rsidRPr="00076D46">
        <w:t>занятий физическими</w:t>
      </w:r>
      <w:r w:rsidR="00C278C1">
        <w:t xml:space="preserve"> </w:t>
      </w:r>
      <w:r w:rsidR="00D557AE" w:rsidRPr="00076D46">
        <w:t>упражнениями.</w:t>
      </w:r>
    </w:p>
    <w:p w:rsidR="00076D46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17.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1) </w:t>
      </w:r>
      <w:r w:rsidR="00D557AE" w:rsidRPr="00076D46">
        <w:t>Общефизическая</w:t>
      </w:r>
      <w:r w:rsidR="00C278C1">
        <w:t xml:space="preserve"> </w:t>
      </w:r>
      <w:r w:rsidR="00D557AE" w:rsidRPr="00076D46">
        <w:t>подготовка (ОФП). Цели</w:t>
      </w:r>
      <w:r w:rsidR="00C278C1">
        <w:t xml:space="preserve"> </w:t>
      </w:r>
      <w:r w:rsidR="00D557AE" w:rsidRPr="00076D46">
        <w:t>и задачи ОФП.</w:t>
      </w:r>
    </w:p>
    <w:p w:rsidR="00076D46" w:rsidRDefault="00076D46" w:rsidP="004D20D1">
      <w:pPr>
        <w:widowControl/>
        <w:spacing w:line="233" w:lineRule="auto"/>
        <w:ind w:firstLine="709"/>
      </w:pPr>
      <w:r>
        <w:t xml:space="preserve">2) </w:t>
      </w:r>
      <w:r w:rsidR="00D557AE" w:rsidRPr="00076D46">
        <w:t>Специальная</w:t>
      </w:r>
      <w:r w:rsidR="00C278C1">
        <w:t xml:space="preserve"> </w:t>
      </w:r>
      <w:r w:rsidR="00D557AE" w:rsidRPr="00076D46">
        <w:t>физическая</w:t>
      </w:r>
      <w:r w:rsidR="00C278C1">
        <w:t xml:space="preserve"> </w:t>
      </w:r>
      <w:r w:rsidR="00D557AE" w:rsidRPr="00076D46">
        <w:t>подготовка</w:t>
      </w:r>
      <w:r w:rsidR="00C278C1">
        <w:t xml:space="preserve"> </w:t>
      </w:r>
      <w:r w:rsidR="00D557AE" w:rsidRPr="00076D46">
        <w:t>и спортивная подготовка, ее цели</w:t>
      </w:r>
      <w:r w:rsidR="00C278C1">
        <w:t xml:space="preserve"> </w:t>
      </w:r>
      <w:r w:rsidR="00D557AE" w:rsidRPr="00076D46">
        <w:t>и</w:t>
      </w:r>
      <w:r w:rsidR="00C278C1">
        <w:t xml:space="preserve"> </w:t>
      </w:r>
      <w:r w:rsidR="00D557AE" w:rsidRPr="00076D46">
        <w:t>задачи.</w:t>
      </w:r>
    </w:p>
    <w:p w:rsidR="00D557AE" w:rsidRPr="00076D46" w:rsidRDefault="00076D46" w:rsidP="004D20D1">
      <w:pPr>
        <w:widowControl/>
        <w:spacing w:line="233" w:lineRule="auto"/>
        <w:ind w:firstLine="709"/>
      </w:pPr>
      <w:r>
        <w:t xml:space="preserve">3) </w:t>
      </w:r>
      <w:r w:rsidR="00D557AE" w:rsidRPr="00076D46">
        <w:t>Структура</w:t>
      </w:r>
      <w:r w:rsidR="00C278C1">
        <w:t xml:space="preserve"> </w:t>
      </w:r>
      <w:r w:rsidR="00D557AE" w:rsidRPr="00076D46">
        <w:t>подготовленности</w:t>
      </w:r>
      <w:r w:rsidR="00C278C1">
        <w:t xml:space="preserve"> </w:t>
      </w:r>
      <w:r w:rsidR="00D557AE" w:rsidRPr="00076D46">
        <w:t>спортсмена.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18.</w:t>
      </w:r>
    </w:p>
    <w:p w:rsidR="00D557AE" w:rsidRPr="00076D46" w:rsidRDefault="00D557AE" w:rsidP="004D20D1">
      <w:pPr>
        <w:widowControl/>
        <w:spacing w:line="233" w:lineRule="auto"/>
        <w:ind w:firstLine="709"/>
        <w:textAlignment w:val="baseline"/>
      </w:pPr>
      <w:r w:rsidRPr="00076D46">
        <w:t>1) Массовый</w:t>
      </w:r>
      <w:r w:rsidR="00C278C1">
        <w:t xml:space="preserve"> </w:t>
      </w:r>
      <w:r w:rsidRPr="00076D46">
        <w:t>спорт</w:t>
      </w:r>
      <w:r w:rsidR="00C278C1">
        <w:t xml:space="preserve"> </w:t>
      </w:r>
      <w:r w:rsidRPr="00076D46">
        <w:t>и</w:t>
      </w:r>
      <w:r w:rsidR="00C278C1">
        <w:t xml:space="preserve"> </w:t>
      </w:r>
      <w:r w:rsidRPr="00076D46">
        <w:t>спорт</w:t>
      </w:r>
      <w:r w:rsidR="00C278C1">
        <w:t xml:space="preserve"> </w:t>
      </w:r>
      <w:r w:rsidRPr="00076D46">
        <w:t>высших достижений, их</w:t>
      </w:r>
      <w:r w:rsidR="00C278C1">
        <w:t xml:space="preserve"> </w:t>
      </w:r>
      <w:r w:rsidRPr="00076D46">
        <w:t>цели</w:t>
      </w:r>
      <w:r w:rsidR="00C278C1">
        <w:t xml:space="preserve"> </w:t>
      </w:r>
      <w:r w:rsidRPr="00076D46">
        <w:t>и</w:t>
      </w:r>
      <w:r w:rsidR="00C278C1">
        <w:t xml:space="preserve"> </w:t>
      </w:r>
      <w:r w:rsidRPr="00076D46">
        <w:t>задачи.</w:t>
      </w:r>
    </w:p>
    <w:p w:rsidR="00D557AE" w:rsidRPr="00076D46" w:rsidRDefault="00D557AE" w:rsidP="004D20D1">
      <w:pPr>
        <w:widowControl/>
        <w:spacing w:line="233" w:lineRule="auto"/>
        <w:ind w:firstLine="709"/>
        <w:textAlignment w:val="baseline"/>
      </w:pPr>
      <w:r w:rsidRPr="00076D46">
        <w:t>2) Спортивная</w:t>
      </w:r>
      <w:r w:rsidR="00C278C1">
        <w:t xml:space="preserve"> </w:t>
      </w:r>
      <w:r w:rsidRPr="00076D46">
        <w:t>классификация, ее структура.</w:t>
      </w:r>
    </w:p>
    <w:p w:rsidR="00D557AE" w:rsidRPr="00076D46" w:rsidRDefault="00D557AE" w:rsidP="004D20D1">
      <w:pPr>
        <w:widowControl/>
        <w:spacing w:line="233" w:lineRule="auto"/>
        <w:ind w:firstLine="709"/>
        <w:textAlignment w:val="baseline"/>
      </w:pPr>
      <w:r w:rsidRPr="00076D46">
        <w:t>3) Национальные</w:t>
      </w:r>
      <w:r w:rsidR="00C278C1">
        <w:t xml:space="preserve"> </w:t>
      </w:r>
      <w:r w:rsidRPr="00076D46">
        <w:t>виды</w:t>
      </w:r>
      <w:r w:rsidR="00C278C1">
        <w:t xml:space="preserve"> </w:t>
      </w:r>
      <w:r w:rsidRPr="00076D46">
        <w:t>спорта.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19.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Студенческий</w:t>
      </w:r>
      <w:r w:rsidR="00C278C1">
        <w:t xml:space="preserve"> </w:t>
      </w:r>
      <w:r w:rsidRPr="00076D46">
        <w:t>спорт, его</w:t>
      </w:r>
      <w:r w:rsidR="00C278C1">
        <w:t xml:space="preserve"> </w:t>
      </w:r>
      <w:r w:rsidRPr="00076D46">
        <w:t>организационные особенности.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Особенности</w:t>
      </w:r>
      <w:r w:rsidR="00C278C1">
        <w:t xml:space="preserve"> </w:t>
      </w:r>
      <w:r w:rsidRPr="00076D46">
        <w:t>организации</w:t>
      </w:r>
      <w:r w:rsidR="00C278C1">
        <w:t xml:space="preserve"> </w:t>
      </w:r>
      <w:r w:rsidRPr="00076D46">
        <w:t>и</w:t>
      </w:r>
      <w:r w:rsidR="00C278C1">
        <w:t xml:space="preserve"> </w:t>
      </w:r>
      <w:r w:rsidRPr="00076D46">
        <w:t>планирования спортивной</w:t>
      </w:r>
      <w:r w:rsidR="00C278C1">
        <w:t xml:space="preserve"> </w:t>
      </w:r>
      <w:r w:rsidRPr="00076D46">
        <w:t>подготовки</w:t>
      </w:r>
      <w:r w:rsidR="00C278C1">
        <w:t xml:space="preserve"> </w:t>
      </w:r>
      <w:r w:rsidRPr="00076D46">
        <w:t>в ВУЗе.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3) Система</w:t>
      </w:r>
      <w:r w:rsidR="00C278C1">
        <w:t xml:space="preserve"> </w:t>
      </w:r>
      <w:r w:rsidRPr="00076D46">
        <w:t>студенческих</w:t>
      </w:r>
      <w:r w:rsidR="00C278C1">
        <w:t xml:space="preserve"> </w:t>
      </w:r>
      <w:r w:rsidRPr="00076D46">
        <w:t>спортивных соревнований.</w:t>
      </w:r>
    </w:p>
    <w:p w:rsidR="00D557AE" w:rsidRPr="00076D46" w:rsidRDefault="00D557AE" w:rsidP="004D20D1">
      <w:pPr>
        <w:widowControl/>
        <w:spacing w:line="233" w:lineRule="auto"/>
        <w:ind w:firstLine="709"/>
        <w:rPr>
          <w:bCs/>
          <w:u w:val="single"/>
        </w:rPr>
      </w:pPr>
      <w:r w:rsidRPr="00076D46">
        <w:rPr>
          <w:bCs/>
          <w:u w:val="single"/>
        </w:rPr>
        <w:t>Вариант</w:t>
      </w:r>
      <w:r w:rsidR="00C278C1">
        <w:rPr>
          <w:bCs/>
          <w:u w:val="single"/>
        </w:rPr>
        <w:t xml:space="preserve"> </w:t>
      </w:r>
      <w:r w:rsidRPr="00076D46">
        <w:rPr>
          <w:bCs/>
          <w:u w:val="single"/>
        </w:rPr>
        <w:t>20.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1) Общественные</w:t>
      </w:r>
      <w:r w:rsidR="00C278C1">
        <w:t xml:space="preserve"> </w:t>
      </w:r>
      <w:r w:rsidRPr="00076D46">
        <w:t>студенческие</w:t>
      </w:r>
      <w:r w:rsidR="00C278C1">
        <w:t xml:space="preserve"> </w:t>
      </w:r>
      <w:r w:rsidRPr="00076D46">
        <w:t>спортивные организации.</w:t>
      </w:r>
    </w:p>
    <w:p w:rsidR="00D557AE" w:rsidRPr="00076D46" w:rsidRDefault="00D557AE" w:rsidP="004D20D1">
      <w:pPr>
        <w:widowControl/>
        <w:spacing w:line="233" w:lineRule="auto"/>
        <w:ind w:firstLine="709"/>
      </w:pPr>
      <w:r w:rsidRPr="00076D46">
        <w:t>2) Олимпийские</w:t>
      </w:r>
      <w:r w:rsidR="00C278C1">
        <w:t xml:space="preserve"> </w:t>
      </w:r>
      <w:r w:rsidRPr="00076D46">
        <w:t>игры и Универсиады</w:t>
      </w:r>
      <w:r w:rsidR="00C278C1">
        <w:t xml:space="preserve"> </w:t>
      </w:r>
      <w:r w:rsidRPr="00076D46">
        <w:t>обучающихся ВУЗов.</w:t>
      </w:r>
    </w:p>
    <w:p w:rsidR="00D557AE" w:rsidRDefault="00D557AE" w:rsidP="004D20D1">
      <w:pPr>
        <w:widowControl/>
        <w:spacing w:line="233" w:lineRule="auto"/>
        <w:ind w:firstLine="709"/>
      </w:pPr>
      <w:r w:rsidRPr="00076D46">
        <w:t>3) Современные</w:t>
      </w:r>
      <w:r w:rsidR="00C278C1">
        <w:t xml:space="preserve"> </w:t>
      </w:r>
      <w:r w:rsidRPr="00076D46">
        <w:t>популярные</w:t>
      </w:r>
      <w:r w:rsidR="00C278C1">
        <w:t xml:space="preserve"> </w:t>
      </w:r>
      <w:r w:rsidRPr="00076D46">
        <w:t>системы физических</w:t>
      </w:r>
      <w:r w:rsidR="00C278C1">
        <w:t xml:space="preserve"> </w:t>
      </w:r>
      <w:r w:rsidRPr="00076D46">
        <w:t>упражнений.</w:t>
      </w:r>
    </w:p>
    <w:p w:rsidR="00076D46" w:rsidRPr="00076D46" w:rsidRDefault="00076D46" w:rsidP="004D20D1">
      <w:pPr>
        <w:widowControl/>
        <w:spacing w:line="233" w:lineRule="auto"/>
        <w:ind w:firstLine="709"/>
      </w:pPr>
    </w:p>
    <w:p w:rsidR="00F77BCF" w:rsidRPr="003D1616" w:rsidRDefault="00F2574C" w:rsidP="004D20D1">
      <w:pPr>
        <w:widowControl/>
        <w:spacing w:line="233" w:lineRule="auto"/>
        <w:ind w:firstLine="0"/>
        <w:jc w:val="center"/>
        <w:rPr>
          <w:b/>
          <w:bCs/>
          <w:sz w:val="28"/>
          <w:szCs w:val="28"/>
        </w:rPr>
      </w:pPr>
      <w:r w:rsidRPr="003D1616">
        <w:rPr>
          <w:b/>
          <w:bCs/>
          <w:sz w:val="28"/>
          <w:szCs w:val="28"/>
        </w:rPr>
        <w:t>4.7</w:t>
      </w:r>
      <w:r w:rsidR="00F77BCF" w:rsidRPr="003D1616">
        <w:rPr>
          <w:b/>
          <w:bCs/>
          <w:sz w:val="28"/>
          <w:szCs w:val="28"/>
        </w:rPr>
        <w:t xml:space="preserve"> Содержание разделов дисциплины</w:t>
      </w:r>
    </w:p>
    <w:p w:rsidR="00F77BCF" w:rsidRPr="00076D46" w:rsidRDefault="00F77BCF" w:rsidP="004D20D1">
      <w:pPr>
        <w:widowControl/>
        <w:spacing w:line="233" w:lineRule="auto"/>
        <w:ind w:firstLine="709"/>
        <w:rPr>
          <w:b/>
          <w:bCs/>
        </w:rPr>
      </w:pPr>
      <w:r w:rsidRPr="00076D46">
        <w:rPr>
          <w:b/>
          <w:bCs/>
        </w:rPr>
        <w:t>Раздел 1</w:t>
      </w:r>
      <w:r w:rsidR="003B1073" w:rsidRPr="00076D46">
        <w:rPr>
          <w:b/>
          <w:bCs/>
        </w:rPr>
        <w:t>.</w:t>
      </w:r>
      <w:r w:rsidR="00DD1E48">
        <w:rPr>
          <w:b/>
          <w:bCs/>
        </w:rPr>
        <w:t xml:space="preserve"> </w:t>
      </w:r>
      <w:r w:rsidRPr="00076D46">
        <w:rPr>
          <w:b/>
          <w:bCs/>
          <w:iCs/>
        </w:rPr>
        <w:t>Теоретический раздел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1F7C92">
        <w:rPr>
          <w:b/>
          <w:i/>
        </w:rPr>
        <w:t xml:space="preserve">Базовая физическая культура 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rPr>
          <w:rStyle w:val="a5"/>
          <w:bCs/>
          <w:i w:val="0"/>
        </w:rPr>
        <w:t>Физическая культура в</w:t>
      </w:r>
      <w:r w:rsidR="00DD1E48">
        <w:rPr>
          <w:rStyle w:val="a5"/>
          <w:bCs/>
          <w:i w:val="0"/>
        </w:rPr>
        <w:t xml:space="preserve"> </w:t>
      </w:r>
      <w:r w:rsidRPr="00076D46">
        <w:rPr>
          <w:rStyle w:val="a5"/>
          <w:bCs/>
          <w:i w:val="0"/>
        </w:rPr>
        <w:t>системе профессиональной</w:t>
      </w:r>
      <w:r w:rsidR="00DD1E48">
        <w:rPr>
          <w:rStyle w:val="a5"/>
          <w:bCs/>
          <w:i w:val="0"/>
        </w:rPr>
        <w:t xml:space="preserve"> </w:t>
      </w:r>
      <w:r w:rsidRPr="00076D46">
        <w:rPr>
          <w:rStyle w:val="a5"/>
          <w:bCs/>
          <w:i w:val="0"/>
        </w:rPr>
        <w:t>подготовки</w:t>
      </w:r>
      <w:r w:rsidR="00DD1E48">
        <w:rPr>
          <w:rStyle w:val="a5"/>
          <w:bCs/>
          <w:i w:val="0"/>
        </w:rPr>
        <w:t xml:space="preserve"> </w:t>
      </w:r>
      <w:proofErr w:type="gramStart"/>
      <w:r w:rsidR="00F52BD0" w:rsidRPr="00076D46">
        <w:rPr>
          <w:rStyle w:val="a5"/>
          <w:bCs/>
          <w:i w:val="0"/>
        </w:rPr>
        <w:t>обучающихся</w:t>
      </w:r>
      <w:proofErr w:type="gramEnd"/>
      <w:r w:rsidRPr="00076D46">
        <w:rPr>
          <w:rStyle w:val="a5"/>
          <w:bCs/>
          <w:i w:val="0"/>
        </w:rPr>
        <w:t>.</w:t>
      </w:r>
      <w:r w:rsidRPr="00076D46">
        <w:t xml:space="preserve"> Ф</w:t>
      </w:r>
      <w:r w:rsidRPr="00076D46">
        <w:t>и</w:t>
      </w:r>
      <w:r w:rsidRPr="00076D46">
        <w:t>зическая культура как часть общечеловеческой культуры. Развитие основных физических качеств (силы, быстроты, выносливости, гибкости, ловкости).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1F7C92">
        <w:rPr>
          <w:b/>
          <w:i/>
        </w:rPr>
        <w:t xml:space="preserve">Оздоровительная физическая культура </w:t>
      </w:r>
    </w:p>
    <w:p w:rsidR="00F77BCF" w:rsidRPr="001F7C92" w:rsidRDefault="00F77BCF" w:rsidP="004D20D1">
      <w:pPr>
        <w:widowControl/>
        <w:spacing w:line="233" w:lineRule="auto"/>
        <w:ind w:firstLine="709"/>
      </w:pPr>
      <w:r w:rsidRPr="00076D46">
        <w:t>Оздоровительная физическая культура: сущность и структура</w:t>
      </w:r>
      <w:r w:rsidRPr="00076D46">
        <w:rPr>
          <w:b/>
        </w:rPr>
        <w:t xml:space="preserve">. </w:t>
      </w:r>
      <w:r w:rsidRPr="00076D46">
        <w:t>Социально-биологические основы жизнедеятельности организма. Физические упражнения как ва</w:t>
      </w:r>
      <w:r w:rsidRPr="00076D46">
        <w:t>ж</w:t>
      </w:r>
      <w:r w:rsidRPr="00076D46">
        <w:t>ный фактор гармоничного развития функциональных систем организма человека. Враче</w:t>
      </w:r>
      <w:r w:rsidRPr="00076D46">
        <w:t>б</w:t>
      </w:r>
      <w:r w:rsidRPr="00076D46">
        <w:t>но-педагогический контроль в системе физической культуры и спорта. Первая помощь при травмах.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b/>
          <w:i/>
        </w:rPr>
        <w:t>Спортивная</w:t>
      </w:r>
      <w:r w:rsidR="00DD1E48">
        <w:rPr>
          <w:b/>
          <w:i/>
        </w:rPr>
        <w:t xml:space="preserve"> </w:t>
      </w:r>
      <w:r w:rsidRPr="001F7C92">
        <w:rPr>
          <w:b/>
          <w:i/>
        </w:rPr>
        <w:t>культура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Понятие спорта. Массовый спорт и спорт высших достижений.</w:t>
      </w:r>
      <w:r w:rsidR="00C278C1">
        <w:t xml:space="preserve"> </w:t>
      </w:r>
      <w:r w:rsidRPr="00076D46">
        <w:t>Спортивная кла</w:t>
      </w:r>
      <w:r w:rsidRPr="00076D46">
        <w:t>с</w:t>
      </w:r>
      <w:r w:rsidRPr="00076D46">
        <w:t xml:space="preserve">сификация. Спортивные общественные студенческие организации. Спортивная культура </w:t>
      </w:r>
      <w:r w:rsidR="00F52BD0" w:rsidRPr="00076D46">
        <w:t>обучающегося</w:t>
      </w:r>
      <w:r w:rsidRPr="00076D46">
        <w:t xml:space="preserve">: сущность и структура. Спортивные мероприятия как фактор развития спортивной культуры </w:t>
      </w:r>
      <w:proofErr w:type="gramStart"/>
      <w:r w:rsidR="00F52BD0" w:rsidRPr="00076D46">
        <w:t>обучающихся</w:t>
      </w:r>
      <w:proofErr w:type="gramEnd"/>
      <w:r w:rsidR="00F52BD0" w:rsidRPr="00076D46">
        <w:t>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1F7C92">
        <w:rPr>
          <w:b/>
          <w:i/>
        </w:rPr>
        <w:t>Спортивно-массовая и физкультурно-оздоровительная деятельность в вузе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Основы спортивной тренировки</w:t>
      </w:r>
      <w:r w:rsidR="00DD1E48">
        <w:t xml:space="preserve"> </w:t>
      </w:r>
      <w:r w:rsidR="00F52BD0" w:rsidRPr="00076D46">
        <w:t>обучающихся</w:t>
      </w:r>
      <w:r w:rsidRPr="00076D46">
        <w:t xml:space="preserve"> в избранных видах спорта: ОФП и СФП. Мотивация к самоопределению, саморазвитию и самосовершенствованию в спо</w:t>
      </w:r>
      <w:r w:rsidRPr="00076D46">
        <w:t>р</w:t>
      </w:r>
      <w:r w:rsidRPr="00076D46">
        <w:lastRenderedPageBreak/>
        <w:t xml:space="preserve">тивной деятельности. Формирования готовности у </w:t>
      </w:r>
      <w:proofErr w:type="gramStart"/>
      <w:r w:rsidR="00F52BD0" w:rsidRPr="00076D46">
        <w:t>обучающихся</w:t>
      </w:r>
      <w:proofErr w:type="gramEnd"/>
      <w:r w:rsidRPr="00076D46">
        <w:t xml:space="preserve"> к участию в соревнов</w:t>
      </w:r>
      <w:r w:rsidRPr="00076D46">
        <w:t>а</w:t>
      </w:r>
      <w:r w:rsidRPr="00076D46">
        <w:t>тельной деятельности.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1F7C92">
        <w:rPr>
          <w:b/>
          <w:i/>
        </w:rPr>
        <w:t>Рекреационная физическая культура студента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Рекреационная физическая культура: сущность и структура. Цель, задачи рекре</w:t>
      </w:r>
      <w:r w:rsidRPr="00076D46">
        <w:t>а</w:t>
      </w:r>
      <w:r w:rsidRPr="00076D46">
        <w:t>ционной физической культуры в вузе.</w:t>
      </w:r>
      <w:r w:rsidR="00C278C1">
        <w:t xml:space="preserve"> </w:t>
      </w:r>
      <w:r w:rsidRPr="00076D46">
        <w:t>Самостоятельные занятия физическими упражн</w:t>
      </w:r>
      <w:r w:rsidRPr="00076D46">
        <w:t>е</w:t>
      </w:r>
      <w:r w:rsidRPr="00076D46">
        <w:t>ниями.</w:t>
      </w:r>
    </w:p>
    <w:p w:rsidR="00F77BCF" w:rsidRPr="00076D46" w:rsidRDefault="00F77BCF" w:rsidP="004D20D1">
      <w:pPr>
        <w:widowControl/>
        <w:spacing w:line="233" w:lineRule="auto"/>
        <w:ind w:firstLine="709"/>
        <w:rPr>
          <w:b/>
        </w:rPr>
      </w:pPr>
      <w:r w:rsidRPr="00076D46">
        <w:rPr>
          <w:b/>
        </w:rPr>
        <w:t>Раздел</w:t>
      </w:r>
      <w:r w:rsidR="00C278C1">
        <w:rPr>
          <w:b/>
        </w:rPr>
        <w:t xml:space="preserve"> </w:t>
      </w:r>
      <w:r w:rsidRPr="00076D46">
        <w:rPr>
          <w:b/>
        </w:rPr>
        <w:t>2</w:t>
      </w:r>
      <w:r w:rsidR="001F7C92">
        <w:rPr>
          <w:b/>
        </w:rPr>
        <w:t>.</w:t>
      </w:r>
      <w:r w:rsidR="00C278C1">
        <w:rPr>
          <w:b/>
        </w:rPr>
        <w:t xml:space="preserve"> </w:t>
      </w:r>
      <w:r w:rsidRPr="00076D46">
        <w:rPr>
          <w:b/>
        </w:rPr>
        <w:t>Практический раздел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rPr>
          <w:b/>
          <w:bCs/>
          <w:i/>
          <w:iCs/>
        </w:rPr>
        <w:t>Методико-практический</w:t>
      </w:r>
    </w:p>
    <w:p w:rsidR="00F77BCF" w:rsidRPr="00076D46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076D46">
        <w:t>Основы техники безопасности на занятиях различными видами спорта. Показатели и критерии оценки физического развития, функциональной и физической подготовленн</w:t>
      </w:r>
      <w:r w:rsidRPr="00076D46">
        <w:t>о</w:t>
      </w:r>
      <w:r w:rsidRPr="00076D46">
        <w:t>сти. Врачебный и педагогический контроль</w:t>
      </w:r>
      <w:r w:rsidR="00C278C1">
        <w:t xml:space="preserve"> </w:t>
      </w:r>
      <w:r w:rsidRPr="00076D46">
        <w:t>в системе физической культуры студента. Ушибы, растяжения, вывихи, переломы. Первая помощь. Показания и противопоказания к занятиям. Развитие спорта</w:t>
      </w:r>
      <w:r w:rsidR="00F52BD0" w:rsidRPr="00076D46">
        <w:t xml:space="preserve"> высших учебных заведений,</w:t>
      </w:r>
      <w:r w:rsidRPr="00076D46">
        <w:t xml:space="preserve"> высших достижений, массового спорта. Готовность к участию в соревнованиях. Спортивная форма. Участие в спортивно-массовых соревнованиях.</w:t>
      </w:r>
    </w:p>
    <w:p w:rsidR="00F77BCF" w:rsidRPr="00076D46" w:rsidRDefault="00F77BCF" w:rsidP="004D20D1">
      <w:pPr>
        <w:widowControl/>
        <w:spacing w:line="233" w:lineRule="auto"/>
        <w:ind w:firstLine="709"/>
        <w:rPr>
          <w:b/>
          <w:i/>
        </w:rPr>
      </w:pPr>
      <w:r w:rsidRPr="00076D46">
        <w:rPr>
          <w:b/>
          <w:bCs/>
          <w:i/>
          <w:iCs/>
        </w:rPr>
        <w:t>Учебно-тренировочный</w:t>
      </w:r>
    </w:p>
    <w:p w:rsidR="00F77BCF" w:rsidRPr="001F7C92" w:rsidRDefault="001F7C92" w:rsidP="004D20D1">
      <w:pPr>
        <w:widowControl/>
        <w:spacing w:line="233" w:lineRule="auto"/>
        <w:ind w:left="709" w:firstLine="0"/>
        <w:rPr>
          <w:i/>
        </w:rPr>
      </w:pPr>
      <w:r w:rsidRPr="001F7C92">
        <w:rPr>
          <w:i/>
        </w:rPr>
        <w:t xml:space="preserve">1. </w:t>
      </w:r>
      <w:r w:rsidR="00F77BCF" w:rsidRPr="001F7C92">
        <w:rPr>
          <w:i/>
        </w:rPr>
        <w:t>Легкая атлетика: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бег на короткие дистанции (30м, 100м, 200м, 400м);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-бег на средние дистанции (800м, 1000м, 2000м, 3000м);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эстафетный бег (4*100м);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бег по пересеченной местности;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прыжок в длину с разбега;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прыжок в длину с места;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метание гранаты; толкание ядра.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i/>
        </w:rPr>
        <w:t xml:space="preserve">2. Спортивные игры: 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1) Волейбол: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приемам верхней и нижней передачи мяча;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нападающему удару, блоку в волейболе;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подачам мяча.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2) Баскетбол: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стойки, перемещения, остановки, передачи;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ведение мяча правой и левой рукой;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броски одной, двумя руками с места, с хода.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3) Футбол: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передвижениям с мячом;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технике приема передачи (пас);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технике удара по мячу и воротам;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технике приема мяча.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4) настольный теннис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-обучение (совершенствование) индивидуальным техническим приемам игры, и</w:t>
      </w:r>
      <w:r w:rsidRPr="00076D46">
        <w:t>с</w:t>
      </w:r>
      <w:r w:rsidRPr="00076D46">
        <w:t>ходным положениям (стойки), способам держания ракетки,</w:t>
      </w:r>
      <w:r w:rsidR="00C278C1">
        <w:t xml:space="preserve"> </w:t>
      </w:r>
      <w:r w:rsidRPr="00076D46">
        <w:t>передвижениям; стратегии и тактика в индивидуальной и парной игре;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-правила участия в соревнованиях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i/>
        </w:rPr>
        <w:t xml:space="preserve">3. Лыжная подготовка: 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 xml:space="preserve">- обучить попеременному </w:t>
      </w:r>
      <w:proofErr w:type="spellStart"/>
      <w:r w:rsidRPr="00076D46">
        <w:t>двухшажному</w:t>
      </w:r>
      <w:proofErr w:type="spellEnd"/>
      <w:r w:rsidRPr="00076D46">
        <w:t xml:space="preserve"> ходу;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 xml:space="preserve">- обучить одновременному </w:t>
      </w:r>
      <w:proofErr w:type="spellStart"/>
      <w:r w:rsidRPr="00076D46">
        <w:t>безшажному</w:t>
      </w:r>
      <w:proofErr w:type="spellEnd"/>
      <w:r w:rsidRPr="00076D46">
        <w:t xml:space="preserve"> ходу;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подъему способами: «елочка», «</w:t>
      </w:r>
      <w:proofErr w:type="spellStart"/>
      <w:r w:rsidRPr="00076D46">
        <w:t>полуелочка</w:t>
      </w:r>
      <w:proofErr w:type="spellEnd"/>
      <w:r w:rsidRPr="00076D46">
        <w:t>», «скользящим</w:t>
      </w:r>
      <w:r w:rsidR="00C278C1">
        <w:t xml:space="preserve"> </w:t>
      </w:r>
      <w:r w:rsidRPr="00076D46">
        <w:t>шагом»;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обучить технике спусков на лыжах;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прохождение дистанций на выносливость (3-</w:t>
      </w:r>
      <w:smartTag w:uri="urn:schemas-microsoft-com:office:smarttags" w:element="metricconverter">
        <w:smartTagPr>
          <w:attr w:name="ProductID" w:val="5 км"/>
        </w:smartTagPr>
        <w:r w:rsidRPr="00076D46">
          <w:t>5 км</w:t>
        </w:r>
      </w:smartTag>
      <w:r w:rsidRPr="00076D46">
        <w:t>).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i/>
        </w:rPr>
        <w:t>4. ОФП: общая физическая подготовка: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упражнения с гантелями;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упражнения на тренажерах;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упражнения в парах;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упражнения со скакалками;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lastRenderedPageBreak/>
        <w:t>- упражнения на гимнастической стенке.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i/>
        </w:rPr>
        <w:t>5. Акробатика, гимнастика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кувырки;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стойки;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равновесия;</w:t>
      </w:r>
    </w:p>
    <w:p w:rsidR="00F77BCF" w:rsidRPr="001F7C92" w:rsidRDefault="00F77BCF" w:rsidP="004D20D1">
      <w:pPr>
        <w:widowControl/>
        <w:spacing w:line="233" w:lineRule="auto"/>
        <w:ind w:firstLine="709"/>
        <w:rPr>
          <w:i/>
        </w:rPr>
      </w:pPr>
      <w:r w:rsidRPr="001F7C92">
        <w:rPr>
          <w:i/>
        </w:rPr>
        <w:t>6. Профессионально-прикладная физическая подготовка: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научить способам плавания (кроль, брасс);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уметь выполнять вводную гимнастику;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физкультминутки;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- физкультурные паузы.</w:t>
      </w:r>
    </w:p>
    <w:p w:rsidR="00F77BCF" w:rsidRPr="00076D46" w:rsidRDefault="00F77BCF" w:rsidP="004D20D1">
      <w:pPr>
        <w:widowControl/>
        <w:spacing w:line="233" w:lineRule="auto"/>
        <w:ind w:firstLine="709"/>
        <w:rPr>
          <w:b/>
        </w:rPr>
      </w:pPr>
      <w:r w:rsidRPr="00076D46">
        <w:rPr>
          <w:b/>
        </w:rPr>
        <w:t>Раздел 3. Контрольный раздел</w:t>
      </w:r>
    </w:p>
    <w:p w:rsidR="00F77BCF" w:rsidRPr="00076D46" w:rsidRDefault="00F77BCF" w:rsidP="004D20D1">
      <w:pPr>
        <w:widowControl/>
        <w:spacing w:line="233" w:lineRule="auto"/>
        <w:ind w:firstLine="709"/>
      </w:pPr>
      <w:r w:rsidRPr="00076D46">
        <w:t>Сдача контрольных нормативов по физической подготовк</w:t>
      </w:r>
      <w:r w:rsidR="00C278C1">
        <w:t>е</w:t>
      </w:r>
      <w:r w:rsidRPr="00076D46">
        <w:t>.</w:t>
      </w:r>
    </w:p>
    <w:p w:rsidR="00AC160E" w:rsidRPr="001F7C92" w:rsidRDefault="00AC160E" w:rsidP="004D20D1">
      <w:pPr>
        <w:widowControl/>
        <w:spacing w:line="233" w:lineRule="auto"/>
        <w:ind w:firstLine="0"/>
        <w:jc w:val="center"/>
      </w:pPr>
    </w:p>
    <w:p w:rsidR="00F77BCF" w:rsidRPr="003D1616" w:rsidRDefault="00F77BCF" w:rsidP="004D20D1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5. Оценочные средства дисциплины (модуля)</w:t>
      </w:r>
    </w:p>
    <w:p w:rsidR="0046299B" w:rsidRPr="001F7C92" w:rsidRDefault="0046299B" w:rsidP="004D20D1">
      <w:pPr>
        <w:widowControl/>
        <w:spacing w:line="233" w:lineRule="auto"/>
        <w:ind w:firstLine="709"/>
      </w:pPr>
      <w:r w:rsidRPr="001F7C92">
        <w:t xml:space="preserve">При изучении дисциплины (модуля) используется инновационная образовательная технология на основе интеграции </w:t>
      </w:r>
      <w:proofErr w:type="spellStart"/>
      <w:r w:rsidRPr="001F7C92">
        <w:t>компетентностного</w:t>
      </w:r>
      <w:proofErr w:type="spellEnd"/>
      <w:r w:rsidRPr="001F7C92">
        <w:t xml:space="preserve"> и личностно-ориентированного по</w:t>
      </w:r>
      <w:r w:rsidRPr="001F7C92">
        <w:t>д</w:t>
      </w:r>
      <w:r w:rsidRPr="001F7C92">
        <w:t xml:space="preserve">ходов с элементами традиционного и </w:t>
      </w:r>
      <w:proofErr w:type="spellStart"/>
      <w:r w:rsidRPr="001F7C92">
        <w:t>квазипрофессионального</w:t>
      </w:r>
      <w:proofErr w:type="spellEnd"/>
      <w:r w:rsidRPr="001F7C92">
        <w:t xml:space="preserve"> обучения.</w:t>
      </w:r>
    </w:p>
    <w:p w:rsidR="00F52BD0" w:rsidRPr="001F7C92" w:rsidRDefault="00F52BD0" w:rsidP="004D20D1">
      <w:pPr>
        <w:widowControl/>
        <w:spacing w:line="233" w:lineRule="auto"/>
        <w:ind w:firstLine="709"/>
        <w:rPr>
          <w:rStyle w:val="af2"/>
          <w:rFonts w:eastAsia="Arial Unicode MS"/>
          <w:b w:val="0"/>
          <w:i w:val="0"/>
          <w:sz w:val="24"/>
          <w:szCs w:val="24"/>
        </w:rPr>
      </w:pP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При изучении дисциплины используется инновационная образовательная технол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о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гия на основе</w:t>
      </w:r>
      <w:r w:rsidR="00C278C1">
        <w:rPr>
          <w:rStyle w:val="af2"/>
          <w:rFonts w:eastAsia="Arial Unicode MS"/>
          <w:b w:val="0"/>
          <w:i w:val="0"/>
          <w:sz w:val="24"/>
          <w:szCs w:val="24"/>
        </w:rPr>
        <w:t xml:space="preserve"> </w:t>
      </w:r>
      <w:r w:rsidRPr="001F7C92">
        <w:t xml:space="preserve">интеграции </w:t>
      </w:r>
      <w:proofErr w:type="spellStart"/>
      <w:r w:rsidRPr="001F7C92">
        <w:t>компетентностного</w:t>
      </w:r>
      <w:proofErr w:type="spellEnd"/>
      <w:r w:rsidRPr="001F7C92">
        <w:t xml:space="preserve"> и личностно-ориентированного подходов с элементами</w:t>
      </w:r>
      <w:r w:rsidR="00C278C1">
        <w:t xml:space="preserve"> 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 xml:space="preserve">традиционного лекционно-семинарского и </w:t>
      </w:r>
      <w:proofErr w:type="spellStart"/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квазипрофессионального</w:t>
      </w:r>
      <w:proofErr w:type="spellEnd"/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 xml:space="preserve"> обучения с</w:t>
      </w:r>
      <w:r w:rsidR="00C278C1">
        <w:rPr>
          <w:rStyle w:val="af2"/>
          <w:rFonts w:eastAsia="Arial Unicode MS"/>
          <w:b w:val="0"/>
          <w:i w:val="0"/>
          <w:sz w:val="24"/>
          <w:szCs w:val="24"/>
        </w:rPr>
        <w:t xml:space="preserve"> 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использованием интерактивных форм проведения занятий, исследовательской проек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т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ной деятельности</w:t>
      </w:r>
      <w:r w:rsidR="00C278C1">
        <w:rPr>
          <w:rStyle w:val="af2"/>
          <w:rFonts w:eastAsia="Arial Unicode MS"/>
          <w:b w:val="0"/>
          <w:i w:val="0"/>
          <w:sz w:val="24"/>
          <w:szCs w:val="24"/>
        </w:rPr>
        <w:t xml:space="preserve"> </w:t>
      </w:r>
      <w:r w:rsidRPr="001F7C92">
        <w:rPr>
          <w:rStyle w:val="af2"/>
          <w:rFonts w:eastAsia="Arial Unicode MS"/>
          <w:b w:val="0"/>
          <w:i w:val="0"/>
          <w:sz w:val="24"/>
          <w:szCs w:val="24"/>
        </w:rPr>
        <w:t>и мультимедийных учебных материалов.</w:t>
      </w:r>
    </w:p>
    <w:p w:rsidR="00F52BD0" w:rsidRPr="001F7C92" w:rsidRDefault="00F52BD0" w:rsidP="004D20D1">
      <w:pPr>
        <w:widowControl/>
        <w:spacing w:line="233" w:lineRule="auto"/>
        <w:ind w:firstLine="724"/>
        <w:rPr>
          <w:rStyle w:val="af2"/>
          <w:rFonts w:eastAsia="Arial Unicode MS"/>
          <w:b w:val="0"/>
          <w:i w:val="0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6915"/>
      </w:tblGrid>
      <w:tr w:rsidR="00F52BD0" w:rsidRPr="003D1616" w:rsidTr="001F7C9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F52BD0" w:rsidP="004D20D1">
            <w:pPr>
              <w:widowControl/>
              <w:spacing w:line="233" w:lineRule="auto"/>
              <w:ind w:firstLine="0"/>
              <w:jc w:val="center"/>
              <w:rPr>
                <w:rStyle w:val="af2"/>
                <w:rFonts w:eastAsia="Arial Unicode MS"/>
                <w:b w:val="0"/>
                <w:i w:val="0"/>
              </w:rPr>
            </w:pPr>
            <w:r w:rsidRPr="003D1616">
              <w:rPr>
                <w:rStyle w:val="af2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F52BD0" w:rsidP="004D20D1">
            <w:pPr>
              <w:widowControl/>
              <w:spacing w:line="233" w:lineRule="auto"/>
              <w:ind w:firstLine="0"/>
              <w:jc w:val="center"/>
              <w:rPr>
                <w:rStyle w:val="af2"/>
                <w:rFonts w:eastAsia="Arial Unicode MS"/>
                <w:b w:val="0"/>
                <w:i w:val="0"/>
              </w:rPr>
            </w:pPr>
            <w:r w:rsidRPr="003D1616">
              <w:rPr>
                <w:rStyle w:val="af2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F52BD0" w:rsidRPr="003D1616" w:rsidTr="001F7C9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F52BD0" w:rsidP="004D20D1">
            <w:pPr>
              <w:widowControl/>
              <w:spacing w:line="233" w:lineRule="auto"/>
              <w:ind w:firstLine="0"/>
              <w:jc w:val="left"/>
              <w:rPr>
                <w:rStyle w:val="af2"/>
                <w:rFonts w:eastAsia="Arial Unicode MS"/>
                <w:b w:val="0"/>
                <w:i w:val="0"/>
              </w:rPr>
            </w:pPr>
            <w:r w:rsidRPr="003D1616">
              <w:rPr>
                <w:rStyle w:val="af2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1F7C92" w:rsidP="004D20D1">
            <w:pPr>
              <w:widowControl/>
              <w:spacing w:line="233" w:lineRule="auto"/>
              <w:ind w:firstLine="0"/>
              <w:jc w:val="left"/>
              <w:rPr>
                <w:rStyle w:val="af2"/>
                <w:rFonts w:eastAsia="Arial Unicode MS"/>
                <w:b w:val="0"/>
                <w:i w:val="0"/>
              </w:rPr>
            </w:pPr>
            <w:r>
              <w:rPr>
                <w:rStyle w:val="af2"/>
                <w:rFonts w:eastAsia="Arial Unicode MS"/>
                <w:b w:val="0"/>
                <w:i w:val="0"/>
              </w:rPr>
              <w:t>Т</w:t>
            </w:r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>радиционная форма</w:t>
            </w:r>
            <w:r w:rsidR="00C278C1">
              <w:rPr>
                <w:rStyle w:val="af2"/>
                <w:rFonts w:eastAsia="Arial Unicode MS"/>
                <w:b w:val="0"/>
                <w:i w:val="0"/>
              </w:rPr>
              <w:t xml:space="preserve"> </w:t>
            </w:r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 xml:space="preserve">проведения практических (семинарских) занятий </w:t>
            </w:r>
          </w:p>
        </w:tc>
      </w:tr>
      <w:tr w:rsidR="00F52BD0" w:rsidRPr="003D1616" w:rsidTr="001F7C92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F52BD0" w:rsidP="004D20D1">
            <w:pPr>
              <w:widowControl/>
              <w:spacing w:line="233" w:lineRule="auto"/>
              <w:ind w:right="-108" w:firstLine="0"/>
              <w:jc w:val="left"/>
              <w:rPr>
                <w:rStyle w:val="af2"/>
                <w:rFonts w:eastAsia="Arial Unicode MS"/>
                <w:b w:val="0"/>
                <w:i w:val="0"/>
              </w:rPr>
            </w:pPr>
            <w:r w:rsidRPr="003D1616">
              <w:rPr>
                <w:rStyle w:val="af2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D0" w:rsidRPr="003D1616" w:rsidRDefault="001F7C92" w:rsidP="004D20D1">
            <w:pPr>
              <w:widowControl/>
              <w:spacing w:line="233" w:lineRule="auto"/>
              <w:ind w:firstLine="0"/>
              <w:jc w:val="left"/>
              <w:rPr>
                <w:rStyle w:val="af2"/>
                <w:rFonts w:eastAsia="Arial Unicode MS"/>
                <w:b w:val="0"/>
                <w:i w:val="0"/>
              </w:rPr>
            </w:pPr>
            <w:r>
              <w:rPr>
                <w:rStyle w:val="af2"/>
                <w:rFonts w:eastAsia="Arial Unicode MS"/>
                <w:b w:val="0"/>
                <w:i w:val="0"/>
              </w:rPr>
              <w:t>С</w:t>
            </w:r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>очетание традиционной формы (работа с учебной и справочной л</w:t>
            </w:r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>и</w:t>
            </w:r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 xml:space="preserve">тературой, изучение материалов </w:t>
            </w:r>
            <w:proofErr w:type="spellStart"/>
            <w:r w:rsidR="00F52BD0" w:rsidRPr="003D1616">
              <w:rPr>
                <w:rStyle w:val="af2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</w:p>
        </w:tc>
      </w:tr>
    </w:tbl>
    <w:p w:rsidR="001F7C92" w:rsidRPr="001F7C92" w:rsidRDefault="001F7C92" w:rsidP="004D20D1">
      <w:pPr>
        <w:widowControl/>
        <w:spacing w:line="233" w:lineRule="auto"/>
        <w:ind w:firstLine="0"/>
        <w:jc w:val="center"/>
      </w:pPr>
    </w:p>
    <w:p w:rsidR="0046299B" w:rsidRPr="003D1616" w:rsidRDefault="0046299B" w:rsidP="004D20D1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6. Оценочные средства дисциплины (модуля)</w:t>
      </w:r>
    </w:p>
    <w:p w:rsidR="0046299B" w:rsidRPr="001F7C92" w:rsidRDefault="0046299B" w:rsidP="004D20D1">
      <w:pPr>
        <w:widowControl/>
        <w:spacing w:line="233" w:lineRule="auto"/>
        <w:ind w:firstLine="709"/>
      </w:pPr>
      <w:r w:rsidRPr="001F7C92">
        <w:t>Основными видами</w:t>
      </w:r>
      <w:r w:rsidR="00C278C1">
        <w:t xml:space="preserve"> </w:t>
      </w:r>
      <w:r w:rsidRPr="001F7C92">
        <w:t>дисциплинарных оценочных средств</w:t>
      </w:r>
      <w:r w:rsidR="00C278C1">
        <w:t xml:space="preserve"> </w:t>
      </w:r>
      <w:r w:rsidRPr="001F7C92">
        <w:t>при функционировании модульно-рейтинговой системы обучения являются: собеседование, выполнение и защита рефератов по актуальной проблематике; на стадии промежуточного рейтинга, определя</w:t>
      </w:r>
      <w:r w:rsidRPr="001F7C92">
        <w:t>е</w:t>
      </w:r>
      <w:r w:rsidRPr="001F7C92">
        <w:t>мого по результатам сдачи зачета – теоретические вопросы, контролирующие теоретич</w:t>
      </w:r>
      <w:r w:rsidRPr="001F7C92">
        <w:t>е</w:t>
      </w:r>
      <w:r w:rsidRPr="001F7C92">
        <w:t>ское содержание учебного материала, выполнение контрольных нормативов обучающег</w:t>
      </w:r>
      <w:r w:rsidRPr="001F7C92">
        <w:t>о</w:t>
      </w:r>
      <w:r w:rsidRPr="001F7C92">
        <w:t xml:space="preserve">ся. </w:t>
      </w:r>
    </w:p>
    <w:p w:rsidR="001F7C92" w:rsidRPr="001F7C92" w:rsidRDefault="001F7C92" w:rsidP="004D20D1">
      <w:pPr>
        <w:widowControl/>
        <w:spacing w:line="233" w:lineRule="auto"/>
        <w:ind w:firstLine="0"/>
        <w:jc w:val="center"/>
      </w:pPr>
    </w:p>
    <w:p w:rsidR="0046299B" w:rsidRDefault="0046299B" w:rsidP="004D20D1">
      <w:pPr>
        <w:widowControl/>
        <w:shd w:val="clear" w:color="auto" w:fill="FFFFFF"/>
        <w:tabs>
          <w:tab w:val="center" w:pos="4677"/>
          <w:tab w:val="right" w:pos="9355"/>
        </w:tabs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6.1 Паспорт фонда оценочных средств</w:t>
      </w:r>
      <w:r w:rsidR="00C86E47">
        <w:rPr>
          <w:b/>
          <w:sz w:val="28"/>
          <w:szCs w:val="28"/>
        </w:rPr>
        <w:t xml:space="preserve"> дисциплины (модуля)</w:t>
      </w:r>
    </w:p>
    <w:p w:rsidR="00C86E47" w:rsidRPr="003D1616" w:rsidRDefault="00C86E47" w:rsidP="004D20D1">
      <w:pPr>
        <w:widowControl/>
        <w:shd w:val="clear" w:color="auto" w:fill="FFFFFF"/>
        <w:tabs>
          <w:tab w:val="center" w:pos="4677"/>
          <w:tab w:val="right" w:pos="9355"/>
        </w:tabs>
        <w:spacing w:line="233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«Физическая культура и спорт»</w:t>
      </w:r>
    </w:p>
    <w:p w:rsidR="00F2574C" w:rsidRPr="001F7C92" w:rsidRDefault="00F2574C" w:rsidP="004D20D1">
      <w:pPr>
        <w:widowControl/>
        <w:spacing w:line="233" w:lineRule="auto"/>
        <w:ind w:firstLine="0"/>
        <w:jc w:val="center"/>
        <w:rPr>
          <w:sz w:val="20"/>
          <w:szCs w:val="20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2660"/>
        <w:gridCol w:w="1708"/>
        <w:gridCol w:w="3905"/>
        <w:gridCol w:w="700"/>
      </w:tblGrid>
      <w:tr w:rsidR="00F77BCF" w:rsidRPr="001F7C92" w:rsidTr="00772F2D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1F7C92" w:rsidRDefault="00F77BCF" w:rsidP="004D20D1">
            <w:pPr>
              <w:widowControl/>
              <w:spacing w:line="233" w:lineRule="auto"/>
              <w:ind w:left="-80" w:right="-66"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№</w:t>
            </w:r>
          </w:p>
          <w:p w:rsidR="00F77BCF" w:rsidRPr="001F7C92" w:rsidRDefault="00F77BCF" w:rsidP="004D20D1">
            <w:pPr>
              <w:widowControl/>
              <w:spacing w:line="233" w:lineRule="auto"/>
              <w:ind w:left="-80" w:right="-66"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92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 xml:space="preserve">Код </w:t>
            </w:r>
          </w:p>
          <w:p w:rsidR="001F7C92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 xml:space="preserve">контролируемой </w:t>
            </w:r>
          </w:p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компетенции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Оценочное средство</w:t>
            </w:r>
          </w:p>
        </w:tc>
      </w:tr>
      <w:tr w:rsidR="00F77BCF" w:rsidRPr="001F7C92" w:rsidTr="00772F2D">
        <w:trPr>
          <w:trHeight w:val="30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80" w:right="-66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left"/>
              <w:rPr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i/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1F7C92" w:rsidRDefault="00F77BCF" w:rsidP="004D20D1">
            <w:pPr>
              <w:widowControl/>
              <w:spacing w:line="233" w:lineRule="auto"/>
              <w:ind w:left="-108" w:right="-108" w:firstLine="14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кол-во</w:t>
            </w:r>
          </w:p>
        </w:tc>
      </w:tr>
      <w:tr w:rsidR="00667059" w:rsidRPr="001F7C92" w:rsidTr="00772F2D">
        <w:trPr>
          <w:trHeight w:val="3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Pr="001F7C92" w:rsidRDefault="00667059" w:rsidP="00667059">
            <w:pPr>
              <w:widowControl/>
              <w:spacing w:line="233" w:lineRule="auto"/>
              <w:ind w:left="-80" w:right="-66"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Pr="001F7C92" w:rsidRDefault="00667059" w:rsidP="00667059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 xml:space="preserve">Теоретический раздел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59" w:rsidRPr="00F43127" w:rsidRDefault="00667059" w:rsidP="00667059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Default="00667059" w:rsidP="00667059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 xml:space="preserve">Собеседование </w:t>
            </w:r>
          </w:p>
          <w:p w:rsidR="00667059" w:rsidRPr="001F7C92" w:rsidRDefault="00667059" w:rsidP="00667059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Реферат</w:t>
            </w:r>
          </w:p>
          <w:p w:rsidR="00667059" w:rsidRPr="001F7C92" w:rsidRDefault="00667059" w:rsidP="00667059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59" w:rsidRPr="001F7C92" w:rsidRDefault="00667059" w:rsidP="00667059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1</w:t>
            </w:r>
          </w:p>
          <w:p w:rsidR="00667059" w:rsidRDefault="00667059" w:rsidP="00667059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39</w:t>
            </w:r>
          </w:p>
          <w:p w:rsidR="00667059" w:rsidRPr="001F7C92" w:rsidRDefault="00667059" w:rsidP="00667059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42</w:t>
            </w:r>
          </w:p>
        </w:tc>
      </w:tr>
      <w:tr w:rsidR="00667059" w:rsidRPr="001F7C92" w:rsidTr="00772F2D">
        <w:trPr>
          <w:trHeight w:val="16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Pr="001F7C92" w:rsidRDefault="00667059" w:rsidP="00667059">
            <w:pPr>
              <w:widowControl/>
              <w:spacing w:line="233" w:lineRule="auto"/>
              <w:ind w:left="-80" w:right="-66" w:firstLine="0"/>
              <w:jc w:val="center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Pr="001F7C92" w:rsidRDefault="00667059" w:rsidP="00667059">
            <w:pPr>
              <w:pStyle w:val="4"/>
              <w:keepNext w:val="0"/>
              <w:spacing w:line="233" w:lineRule="auto"/>
              <w:rPr>
                <w:b w:val="0"/>
                <w:sz w:val="22"/>
                <w:szCs w:val="22"/>
              </w:rPr>
            </w:pPr>
            <w:r w:rsidRPr="001F7C92">
              <w:rPr>
                <w:b w:val="0"/>
                <w:sz w:val="22"/>
                <w:szCs w:val="22"/>
              </w:rPr>
              <w:t xml:space="preserve">Практический раздел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59" w:rsidRPr="00F43127" w:rsidRDefault="00667059" w:rsidP="00667059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9" w:rsidRPr="001F7C92" w:rsidRDefault="00667059" w:rsidP="00667059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  <w:r w:rsidRPr="001F7C92">
              <w:rPr>
                <w:sz w:val="22"/>
                <w:szCs w:val="22"/>
              </w:rPr>
              <w:t>Выполнение контрольных нормативов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59" w:rsidRPr="001F7C92" w:rsidRDefault="00667059" w:rsidP="00667059">
            <w:pPr>
              <w:widowControl/>
              <w:spacing w:line="233" w:lineRule="auto"/>
              <w:ind w:firstLine="0"/>
              <w:rPr>
                <w:sz w:val="22"/>
                <w:szCs w:val="22"/>
              </w:rPr>
            </w:pPr>
          </w:p>
        </w:tc>
      </w:tr>
    </w:tbl>
    <w:p w:rsidR="00F77BCF" w:rsidRPr="001F7C92" w:rsidRDefault="00F77BCF" w:rsidP="004D20D1">
      <w:pPr>
        <w:widowControl/>
        <w:spacing w:line="233" w:lineRule="auto"/>
        <w:ind w:firstLine="0"/>
      </w:pPr>
    </w:p>
    <w:p w:rsidR="001F7C92" w:rsidRDefault="0046299B" w:rsidP="004D20D1">
      <w:pPr>
        <w:widowControl/>
        <w:spacing w:line="233" w:lineRule="auto"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6</w:t>
      </w:r>
      <w:r w:rsidR="00F77BCF" w:rsidRPr="003D1616">
        <w:rPr>
          <w:b/>
          <w:sz w:val="28"/>
          <w:szCs w:val="28"/>
        </w:rPr>
        <w:t>.2 Перечень вопросов для зачета</w:t>
      </w:r>
    </w:p>
    <w:p w:rsidR="001F7C92" w:rsidRPr="001F7C92" w:rsidRDefault="005F4908" w:rsidP="004D20D1">
      <w:pPr>
        <w:widowControl/>
        <w:spacing w:line="233" w:lineRule="auto"/>
        <w:ind w:firstLine="709"/>
      </w:pPr>
      <w:r>
        <w:t>1</w:t>
      </w:r>
      <w:r w:rsidR="001F7C92">
        <w:t xml:space="preserve">. </w:t>
      </w:r>
      <w:r w:rsidR="00693500" w:rsidRPr="001F7C92">
        <w:t>Физическая культура. Физическая культура личности</w:t>
      </w:r>
      <w:r w:rsidR="00145710">
        <w:t>.</w:t>
      </w:r>
      <w:r w:rsidR="00693500" w:rsidRPr="001F7C92">
        <w:t xml:space="preserve"> </w:t>
      </w:r>
      <w:r w:rsidR="001F7C92">
        <w:t>(</w:t>
      </w:r>
      <w:r w:rsidR="00967C9D">
        <w:t>УК-7, УК-11</w:t>
      </w:r>
      <w:r w:rsidR="001F7C92">
        <w:t>)</w:t>
      </w:r>
    </w:p>
    <w:p w:rsidR="001F7C92" w:rsidRPr="001F7C92" w:rsidRDefault="005F4908" w:rsidP="004D20D1">
      <w:pPr>
        <w:widowControl/>
        <w:spacing w:line="233" w:lineRule="auto"/>
        <w:ind w:firstLine="709"/>
      </w:pPr>
      <w:r>
        <w:t>2</w:t>
      </w:r>
      <w:r w:rsidR="001F7C92">
        <w:t xml:space="preserve">. </w:t>
      </w:r>
      <w:r w:rsidR="00693500" w:rsidRPr="001F7C92">
        <w:t>Компоненты физической культуры</w:t>
      </w:r>
      <w:r w:rsidR="00145710">
        <w:t>.</w:t>
      </w:r>
      <w:r w:rsidR="00145710" w:rsidRPr="001F7C92">
        <w:t xml:space="preserve"> </w:t>
      </w:r>
      <w:r w:rsidR="00145710">
        <w:t>(УК-7, УК-11)</w:t>
      </w:r>
    </w:p>
    <w:p w:rsidR="001F7C92" w:rsidRPr="001F7C92" w:rsidRDefault="005F4908" w:rsidP="004D20D1">
      <w:pPr>
        <w:widowControl/>
        <w:spacing w:line="233" w:lineRule="auto"/>
        <w:ind w:firstLine="709"/>
      </w:pPr>
      <w:r>
        <w:t>3</w:t>
      </w:r>
      <w:r w:rsidR="001F7C92">
        <w:t xml:space="preserve">. </w:t>
      </w:r>
      <w:r w:rsidR="00693500" w:rsidRPr="001F7C92">
        <w:t>Психофизическая подготовка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4</w:t>
      </w:r>
      <w:r w:rsidR="001F7C92">
        <w:t xml:space="preserve">. </w:t>
      </w:r>
      <w:r w:rsidR="00693500" w:rsidRPr="001F7C92">
        <w:t>Функци</w:t>
      </w:r>
      <w:r w:rsidR="00E26796" w:rsidRPr="001F7C92">
        <w:t>ональная подготовленность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5</w:t>
      </w:r>
      <w:r w:rsidR="001F7C92">
        <w:t xml:space="preserve">. </w:t>
      </w:r>
      <w:r w:rsidR="00693500" w:rsidRPr="001F7C92">
        <w:t>Дви</w:t>
      </w:r>
      <w:r w:rsidR="00E26796" w:rsidRPr="001F7C92">
        <w:t>гательные умения и навыки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lastRenderedPageBreak/>
        <w:t>6</w:t>
      </w:r>
      <w:r w:rsidR="001F7C92">
        <w:t xml:space="preserve">. </w:t>
      </w:r>
      <w:r w:rsidR="00693500" w:rsidRPr="001F7C92">
        <w:t>Организм человека как биологическая система, е</w:t>
      </w:r>
      <w:r w:rsidR="00E26796" w:rsidRPr="001F7C92">
        <w:t>е характерные особенности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7</w:t>
      </w:r>
      <w:r w:rsidR="001F7C92">
        <w:t>.</w:t>
      </w:r>
      <w:r w:rsidR="00693500" w:rsidRPr="001F7C92">
        <w:t xml:space="preserve"> Понятие об органе и</w:t>
      </w:r>
      <w:r w:rsidR="00E26796" w:rsidRPr="001F7C92">
        <w:t xml:space="preserve"> системе органов человека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8</w:t>
      </w:r>
      <w:r w:rsidR="001F7C92">
        <w:t>.</w:t>
      </w:r>
      <w:r w:rsidR="00145710">
        <w:t xml:space="preserve"> </w:t>
      </w:r>
      <w:r w:rsidR="00693500" w:rsidRPr="001F7C92">
        <w:t>Физиологические с</w:t>
      </w:r>
      <w:r w:rsidR="00E26796" w:rsidRPr="001F7C92">
        <w:t>истемы организма человека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9</w:t>
      </w:r>
      <w:r w:rsidR="001F7C92">
        <w:t xml:space="preserve">. </w:t>
      </w:r>
      <w:r w:rsidR="00693500" w:rsidRPr="001F7C92">
        <w:t>Внешняя среда, ее влияние на организм человека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10</w:t>
      </w:r>
      <w:r w:rsidR="001F7C92">
        <w:t>.</w:t>
      </w:r>
      <w:r w:rsidR="00145710">
        <w:t xml:space="preserve"> </w:t>
      </w:r>
      <w:r w:rsidR="00693500" w:rsidRPr="001F7C92">
        <w:t>Характеристика умственного и физического труда человека, их взаимосвязь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11</w:t>
      </w:r>
      <w:r w:rsidR="001F7C92">
        <w:t>.</w:t>
      </w:r>
      <w:r w:rsidR="00693500" w:rsidRPr="001F7C92">
        <w:t xml:space="preserve"> Утомление при умственной и физической деятельности.</w:t>
      </w:r>
      <w:r w:rsidR="00C278C1">
        <w:t xml:space="preserve"> </w:t>
      </w:r>
      <w:r w:rsidR="00693500" w:rsidRPr="001F7C92">
        <w:t>Восстановление умс</w:t>
      </w:r>
      <w:r w:rsidR="00693500" w:rsidRPr="001F7C92">
        <w:t>т</w:t>
      </w:r>
      <w:r w:rsidR="00693500" w:rsidRPr="001F7C92">
        <w:t>венной и физической работоспособности человека</w:t>
      </w:r>
      <w:r w:rsidR="00145710">
        <w:t>. 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12</w:t>
      </w:r>
      <w:r w:rsidR="001F7C92">
        <w:t>.</w:t>
      </w:r>
      <w:r w:rsidR="00693500" w:rsidRPr="001F7C92">
        <w:t>Биологические ритмы человека, их влия</w:t>
      </w:r>
      <w:r w:rsidR="00E26796" w:rsidRPr="001F7C92">
        <w:t>ние на жизнедеятельность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13</w:t>
      </w:r>
      <w:r w:rsidR="001F7C92">
        <w:t xml:space="preserve">. </w:t>
      </w:r>
      <w:r w:rsidR="00693500" w:rsidRPr="001F7C92">
        <w:t>Средства физической культуры. Физиологическая классификац</w:t>
      </w:r>
      <w:r w:rsidR="00E26796" w:rsidRPr="001F7C92">
        <w:t>ия физических упражнений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14</w:t>
      </w:r>
      <w:r w:rsidR="001F7C92">
        <w:t>.</w:t>
      </w:r>
      <w:r w:rsidR="00145710">
        <w:t xml:space="preserve"> </w:t>
      </w:r>
      <w:r w:rsidR="00693500" w:rsidRPr="001F7C92">
        <w:t>Характеристика изменений пульса и кровяного давления</w:t>
      </w:r>
      <w:r w:rsidR="00C278C1">
        <w:t xml:space="preserve"> </w:t>
      </w:r>
      <w:r w:rsidR="00693500" w:rsidRPr="001F7C92">
        <w:t>при мышечной де</w:t>
      </w:r>
      <w:r w:rsidR="00693500" w:rsidRPr="001F7C92">
        <w:t>я</w:t>
      </w:r>
      <w:r w:rsidR="00693500" w:rsidRPr="001F7C92">
        <w:t>тель</w:t>
      </w:r>
      <w:r w:rsidR="00E26796" w:rsidRPr="001F7C92">
        <w:t>ности. Гравитационный шок</w:t>
      </w:r>
      <w:r w:rsidR="00145710">
        <w:t>.</w:t>
      </w:r>
      <w:r w:rsidR="00E26796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15</w:t>
      </w:r>
      <w:r w:rsidR="001F7C92">
        <w:t xml:space="preserve">. </w:t>
      </w:r>
      <w:r w:rsidR="00693500" w:rsidRPr="001F7C92">
        <w:t>Понятие «здоровье», его содержание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16</w:t>
      </w:r>
      <w:r w:rsidR="001F7C92">
        <w:t xml:space="preserve">. </w:t>
      </w:r>
      <w:r w:rsidR="00693500" w:rsidRPr="001F7C92">
        <w:t>Образ жизни и его влияние на здоровье.</w:t>
      </w:r>
      <w:r w:rsidR="00C278C1">
        <w:t xml:space="preserve"> </w:t>
      </w:r>
      <w:r w:rsidR="00693500" w:rsidRPr="001F7C92">
        <w:t>Составляющие здорового образа жи</w:t>
      </w:r>
      <w:r w:rsidR="00693500" w:rsidRPr="001F7C92">
        <w:t>з</w:t>
      </w:r>
      <w:r w:rsidR="00693500" w:rsidRPr="001F7C92">
        <w:t>ни</w:t>
      </w:r>
      <w:r w:rsidR="00145710">
        <w:t>.</w:t>
      </w:r>
      <w:r w:rsidR="00C278C1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17</w:t>
      </w:r>
      <w:r w:rsidR="001F7C92">
        <w:t>.</w:t>
      </w:r>
      <w:r w:rsidR="00693500" w:rsidRPr="001F7C92">
        <w:t xml:space="preserve"> Влияние наследственности и окружающей среды на здоровье</w:t>
      </w:r>
      <w:r w:rsidR="00145710">
        <w:t>.</w:t>
      </w:r>
      <w:r w:rsidR="00C278C1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18</w:t>
      </w:r>
      <w:r w:rsidR="001F7C92">
        <w:t>.</w:t>
      </w:r>
      <w:r w:rsidR="00693500" w:rsidRPr="001F7C92">
        <w:t xml:space="preserve"> Самооценка собственного здоровья.</w:t>
      </w:r>
      <w:r w:rsidR="00C278C1">
        <w:t xml:space="preserve"> </w:t>
      </w:r>
      <w:r w:rsidR="00693500" w:rsidRPr="001F7C92">
        <w:t>Ориентация на здоровый</w:t>
      </w:r>
      <w:r w:rsidR="00C278C1">
        <w:t xml:space="preserve"> </w:t>
      </w:r>
      <w:r w:rsidR="00693500" w:rsidRPr="001F7C92">
        <w:t>образ жизни.</w:t>
      </w:r>
      <w:r w:rsidR="00C278C1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19</w:t>
      </w:r>
      <w:r w:rsidR="001F7C92">
        <w:t>.</w:t>
      </w:r>
      <w:r w:rsidR="00145710">
        <w:t xml:space="preserve"> </w:t>
      </w:r>
      <w:r w:rsidR="00693500" w:rsidRPr="001F7C92">
        <w:t>Режим труда и отдыха как составляющая здорового образа жизни</w:t>
      </w:r>
      <w:r w:rsidR="00145710">
        <w:t>.</w:t>
      </w:r>
      <w:r w:rsidR="00C278C1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20</w:t>
      </w:r>
      <w:r w:rsidR="001F7C92">
        <w:t>.</w:t>
      </w:r>
      <w:r w:rsidR="00693500" w:rsidRPr="001F7C92">
        <w:t xml:space="preserve"> Гигиенические основы закаливания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E72CBB" w:rsidRPr="001F7C92" w:rsidRDefault="005F4908" w:rsidP="004D20D1">
      <w:pPr>
        <w:widowControl/>
        <w:spacing w:line="233" w:lineRule="auto"/>
        <w:ind w:firstLine="709"/>
      </w:pPr>
      <w:r>
        <w:t>21</w:t>
      </w:r>
      <w:r w:rsidR="001F7C92">
        <w:t>.</w:t>
      </w:r>
      <w:r w:rsidR="00693500" w:rsidRPr="001F7C92">
        <w:t xml:space="preserve"> Двигательная активность – важнейшее условие здорового образа жизни. Гип</w:t>
      </w:r>
      <w:r w:rsidR="00693500" w:rsidRPr="001F7C92">
        <w:t>о</w:t>
      </w:r>
      <w:r w:rsidR="00693500" w:rsidRPr="001F7C92">
        <w:t>динамия и гипокинезия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22</w:t>
      </w:r>
      <w:r w:rsidR="001F7C92">
        <w:t xml:space="preserve">. </w:t>
      </w:r>
      <w:r w:rsidR="00693500" w:rsidRPr="001F7C92">
        <w:t>Объективные и субъективные факторы процесса обучения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23</w:t>
      </w:r>
      <w:r w:rsidR="001F7C92">
        <w:t xml:space="preserve">. </w:t>
      </w:r>
      <w:r w:rsidR="00E26796" w:rsidRPr="001F7C92">
        <w:t xml:space="preserve">Средства физической культуры в </w:t>
      </w:r>
      <w:r w:rsidR="00693500" w:rsidRPr="001F7C92">
        <w:t>регулировании психоэмоционального и фун</w:t>
      </w:r>
      <w:r w:rsidR="00693500" w:rsidRPr="001F7C92">
        <w:t>к</w:t>
      </w:r>
      <w:r w:rsidR="00693500" w:rsidRPr="001F7C92">
        <w:t>ционального состояния</w:t>
      </w:r>
      <w:r w:rsidR="00C278C1">
        <w:t xml:space="preserve"> </w:t>
      </w:r>
      <w:r w:rsidR="00693500" w:rsidRPr="001F7C92">
        <w:t>в период напряженной умственной работы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24</w:t>
      </w:r>
      <w:r w:rsidR="001F7C92">
        <w:t xml:space="preserve">. </w:t>
      </w:r>
      <w:r w:rsidR="00693500" w:rsidRPr="001F7C92">
        <w:t>«Малые формы» физической культуры в режиме учебного дня</w:t>
      </w:r>
      <w:r w:rsidR="00145710">
        <w:t>.</w:t>
      </w:r>
      <w:r w:rsidR="00C278C1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25</w:t>
      </w:r>
      <w:r w:rsidR="001F7C92">
        <w:t>.</w:t>
      </w:r>
      <w:r w:rsidR="00693500" w:rsidRPr="001F7C92">
        <w:t xml:space="preserve"> Основные физические качества (сила, быстрота, выносливость, гибкость, ло</w:t>
      </w:r>
      <w:r w:rsidR="00693500" w:rsidRPr="001F7C92">
        <w:t>в</w:t>
      </w:r>
      <w:r w:rsidR="00693500" w:rsidRPr="001F7C92">
        <w:t xml:space="preserve">кость).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26</w:t>
      </w:r>
      <w:r w:rsidR="001F7C92">
        <w:t xml:space="preserve">. </w:t>
      </w:r>
      <w:r w:rsidR="00693500" w:rsidRPr="001F7C92">
        <w:t>Методические принципы физического воспитания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27</w:t>
      </w:r>
      <w:r w:rsidR="001F7C92">
        <w:t xml:space="preserve">. </w:t>
      </w:r>
      <w:r w:rsidR="00693500" w:rsidRPr="001F7C92">
        <w:t>Методы физического воспитания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28</w:t>
      </w:r>
      <w:r w:rsidR="001F7C92">
        <w:t>.</w:t>
      </w:r>
      <w:r w:rsidR="00693500" w:rsidRPr="001F7C92">
        <w:t xml:space="preserve"> Средства физического воспитания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29</w:t>
      </w:r>
      <w:r w:rsidR="001F7C92">
        <w:t xml:space="preserve">. </w:t>
      </w:r>
      <w:r w:rsidR="00693500" w:rsidRPr="001F7C92">
        <w:t>Общая физическая подготовка.</w:t>
      </w:r>
      <w:r w:rsidR="00145710">
        <w:t xml:space="preserve"> </w:t>
      </w:r>
      <w:r w:rsidR="00693500" w:rsidRPr="001F7C92">
        <w:t>Ее цели и задачи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30</w:t>
      </w:r>
      <w:r w:rsidR="001F7C92">
        <w:t>.</w:t>
      </w:r>
      <w:r w:rsidR="00693500" w:rsidRPr="001F7C92">
        <w:t xml:space="preserve"> Понятие о мышечной релаксации, ее значение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31</w:t>
      </w:r>
      <w:r w:rsidR="001F7C92">
        <w:t xml:space="preserve">. </w:t>
      </w:r>
      <w:r w:rsidR="00693500" w:rsidRPr="001F7C92">
        <w:t>Формы занятий физическими упражнениями</w:t>
      </w:r>
      <w:r w:rsidR="00145710">
        <w:t>.</w:t>
      </w:r>
      <w:r w:rsidR="00693500" w:rsidRPr="001F7C92">
        <w:t xml:space="preserve"> </w:t>
      </w:r>
      <w:r w:rsidR="00967C9D">
        <w:t>УК-7, УК-11</w:t>
      </w:r>
      <w:r w:rsidR="00911AD6" w:rsidRPr="001F7C92">
        <w:t>.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32</w:t>
      </w:r>
      <w:r w:rsidR="001F7C92">
        <w:t xml:space="preserve">. </w:t>
      </w:r>
      <w:r w:rsidR="00693500" w:rsidRPr="001F7C92">
        <w:t>Структура учебно-тренировочного занятия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33</w:t>
      </w:r>
      <w:r w:rsidR="001F7C92">
        <w:t xml:space="preserve">. </w:t>
      </w:r>
      <w:r w:rsidR="00693500" w:rsidRPr="001F7C92">
        <w:t>Характеристика основных групп видов спорта и современных систем физич</w:t>
      </w:r>
      <w:r w:rsidR="00693500" w:rsidRPr="001F7C92">
        <w:t>е</w:t>
      </w:r>
      <w:r w:rsidR="00693500" w:rsidRPr="001F7C92">
        <w:t>ских упражнений, преимущественно развивающих отдельные физические качества</w:t>
      </w:r>
      <w:r w:rsidR="00145710">
        <w:t>. 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34</w:t>
      </w:r>
      <w:r w:rsidR="001F7C92">
        <w:t xml:space="preserve">. </w:t>
      </w:r>
      <w:r w:rsidR="00693500" w:rsidRPr="001F7C92">
        <w:t>Виды спорта комплексного воздействия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35</w:t>
      </w:r>
      <w:r w:rsidR="001F7C92">
        <w:t xml:space="preserve">. </w:t>
      </w:r>
      <w:r w:rsidR="00693500" w:rsidRPr="001F7C92">
        <w:t>Цели и задачи спортивной подготовки в избранном виде спорта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36</w:t>
      </w:r>
      <w:r w:rsidR="001F7C92">
        <w:t>.</w:t>
      </w:r>
      <w:r w:rsidR="00693500" w:rsidRPr="001F7C92">
        <w:t xml:space="preserve"> Диагностика и самодиагностика организма.</w:t>
      </w:r>
      <w:r w:rsidR="00145710">
        <w:t xml:space="preserve"> </w:t>
      </w:r>
      <w:r w:rsidR="00693500" w:rsidRPr="001F7C92">
        <w:t>Виды диагностики, ее</w:t>
      </w:r>
      <w:r w:rsidR="00145710">
        <w:t xml:space="preserve"> </w:t>
      </w:r>
      <w:r w:rsidR="00693500" w:rsidRPr="001F7C92">
        <w:t>цели и зад</w:t>
      </w:r>
      <w:r w:rsidR="00693500" w:rsidRPr="001F7C92">
        <w:t>а</w:t>
      </w:r>
      <w:r w:rsidR="00693500" w:rsidRPr="001F7C92">
        <w:t>чи.</w:t>
      </w:r>
      <w:r w:rsidR="00145710">
        <w:t xml:space="preserve"> 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37</w:t>
      </w:r>
      <w:r w:rsidR="001F7C92">
        <w:t xml:space="preserve">. </w:t>
      </w:r>
      <w:r w:rsidR="00693500" w:rsidRPr="001F7C92">
        <w:t>Врачебный контроль, его содержание и периодичность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38</w:t>
      </w:r>
      <w:r w:rsidR="001F7C92">
        <w:t xml:space="preserve">. </w:t>
      </w:r>
      <w:r w:rsidR="00693500" w:rsidRPr="001F7C92">
        <w:t>Самоконтроль (цели, задачи, методы)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39</w:t>
      </w:r>
      <w:r w:rsidR="001F7C92">
        <w:t xml:space="preserve">. </w:t>
      </w:r>
      <w:r w:rsidR="00693500" w:rsidRPr="001F7C92">
        <w:t>Субъективные и объективные показатели самоконтроля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40</w:t>
      </w:r>
      <w:r w:rsidR="001F7C92">
        <w:t xml:space="preserve">. </w:t>
      </w:r>
      <w:r w:rsidR="00693500" w:rsidRPr="001F7C92">
        <w:t>Профилактика травматизма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911AD6" w:rsidRPr="001F7C92" w:rsidRDefault="005F4908" w:rsidP="004D20D1">
      <w:pPr>
        <w:widowControl/>
        <w:spacing w:line="233" w:lineRule="auto"/>
        <w:ind w:firstLine="709"/>
      </w:pPr>
      <w:r>
        <w:t>41</w:t>
      </w:r>
      <w:r w:rsidR="001F7C92">
        <w:t xml:space="preserve">. </w:t>
      </w:r>
      <w:r w:rsidR="00693500" w:rsidRPr="001F7C92">
        <w:t>Производственная физическая культура, ее цели и задачи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693500" w:rsidRDefault="005F4908" w:rsidP="004D20D1">
      <w:pPr>
        <w:widowControl/>
        <w:spacing w:line="233" w:lineRule="auto"/>
        <w:ind w:firstLine="709"/>
      </w:pPr>
      <w:r>
        <w:t>42</w:t>
      </w:r>
      <w:r w:rsidR="001F7C92">
        <w:t>.</w:t>
      </w:r>
      <w:r w:rsidR="00693500" w:rsidRPr="001F7C92">
        <w:t xml:space="preserve"> Физическая культура и спорт в свободное время</w:t>
      </w:r>
      <w:r w:rsidR="00145710">
        <w:t>.</w:t>
      </w:r>
      <w:r w:rsidR="00693500" w:rsidRPr="001F7C92">
        <w:t xml:space="preserve"> </w:t>
      </w:r>
      <w:r w:rsidR="00145710">
        <w:t>(УК-7, УК-11)</w:t>
      </w:r>
    </w:p>
    <w:p w:rsidR="005F4908" w:rsidRPr="001F7C92" w:rsidRDefault="005F4908" w:rsidP="001F7C92">
      <w:pPr>
        <w:widowControl/>
        <w:ind w:firstLine="709"/>
      </w:pPr>
    </w:p>
    <w:p w:rsidR="00F77BCF" w:rsidRDefault="004D20D1" w:rsidP="005F4908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D4587" w:rsidRPr="003D1616">
        <w:rPr>
          <w:b/>
          <w:sz w:val="28"/>
          <w:szCs w:val="28"/>
        </w:rPr>
        <w:lastRenderedPageBreak/>
        <w:t>6</w:t>
      </w:r>
      <w:r w:rsidR="00F77BCF" w:rsidRPr="003D1616">
        <w:rPr>
          <w:b/>
          <w:sz w:val="28"/>
          <w:szCs w:val="28"/>
        </w:rPr>
        <w:t>.2.1 Контрольные нормативы</w:t>
      </w:r>
    </w:p>
    <w:p w:rsidR="005F4908" w:rsidRPr="005F4908" w:rsidRDefault="005F4908" w:rsidP="005F4908">
      <w:pPr>
        <w:widowControl/>
        <w:ind w:firstLine="0"/>
        <w:jc w:val="center"/>
      </w:pPr>
    </w:p>
    <w:p w:rsidR="00F77BCF" w:rsidRPr="005F4908" w:rsidRDefault="00F77BCF" w:rsidP="005F4908">
      <w:pPr>
        <w:pStyle w:val="a3"/>
        <w:rPr>
          <w:sz w:val="24"/>
        </w:rPr>
      </w:pPr>
      <w:r w:rsidRPr="005F4908">
        <w:rPr>
          <w:sz w:val="24"/>
        </w:rPr>
        <w:t xml:space="preserve">1. КОНТРОЛЬНЫЕ НОРМАТИВЫ ОЦЕНКИ ФИЗИЧЕСКОЙ ПОДГОТОВЛЕННОСТИ </w:t>
      </w:r>
      <w:r w:rsidR="00F52BD0" w:rsidRPr="005F4908">
        <w:rPr>
          <w:sz w:val="24"/>
        </w:rPr>
        <w:t>ОБУЧАЮЩИХСЯ</w:t>
      </w:r>
      <w:r w:rsidRPr="005F4908">
        <w:rPr>
          <w:sz w:val="24"/>
        </w:rPr>
        <w:t xml:space="preserve"> ПО КУРСАМ</w:t>
      </w:r>
    </w:p>
    <w:p w:rsidR="00F77BCF" w:rsidRPr="003D1616" w:rsidRDefault="00F77BCF" w:rsidP="005F4908">
      <w:pPr>
        <w:pStyle w:val="a3"/>
        <w:ind w:left="6372" w:firstLine="708"/>
        <w:jc w:val="right"/>
        <w:rPr>
          <w:b/>
          <w:bCs/>
          <w:sz w:val="24"/>
        </w:rPr>
      </w:pPr>
      <w:r w:rsidRPr="003D1616">
        <w:rPr>
          <w:sz w:val="24"/>
        </w:rPr>
        <w:t>(женщины)</w:t>
      </w:r>
    </w:p>
    <w:tbl>
      <w:tblPr>
        <w:tblW w:w="953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4354"/>
        <w:gridCol w:w="923"/>
        <w:gridCol w:w="924"/>
        <w:gridCol w:w="924"/>
        <w:gridCol w:w="924"/>
        <w:gridCol w:w="924"/>
      </w:tblGrid>
      <w:tr w:rsidR="00F77BCF" w:rsidRPr="005F4908" w:rsidTr="004D20D1">
        <w:trPr>
          <w:cantSplit/>
        </w:trPr>
        <w:tc>
          <w:tcPr>
            <w:tcW w:w="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№№</w:t>
            </w:r>
          </w:p>
        </w:tc>
        <w:tc>
          <w:tcPr>
            <w:tcW w:w="43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  <w:lang w:val="en-US"/>
              </w:rPr>
              <w:t>I</w:t>
            </w:r>
            <w:r w:rsidRPr="005F4908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46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Оценка в очках</w:t>
            </w:r>
          </w:p>
        </w:tc>
      </w:tr>
      <w:tr w:rsidR="00F77BCF" w:rsidRPr="005F4908" w:rsidTr="004D20D1">
        <w:trPr>
          <w:cantSplit/>
        </w:trPr>
        <w:tc>
          <w:tcPr>
            <w:tcW w:w="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</w:tr>
      <w:tr w:rsidR="00F77BCF" w:rsidRPr="005F4908" w:rsidTr="004D20D1"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100 м, с</w:t>
            </w:r>
          </w:p>
        </w:tc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16,5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16,8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17,2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18,8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– 2000 м, мин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12,10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Лыжи 3 км, мин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19,20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19,50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20,10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21,00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места, см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разбега, см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280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Поднимание туловища, кол-во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Сгибание и разгибание рук в упоре, кол-во 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Метание гранаты, 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</w:tr>
      <w:tr w:rsidR="00F77BCF" w:rsidRPr="005F4908" w:rsidTr="004D20D1">
        <w:trPr>
          <w:cantSplit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Теория физического воспитания </w:t>
            </w:r>
          </w:p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 пройденному материалу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в/б, б/б, л/атлетика, лыжи, </w:t>
            </w:r>
          </w:p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основы спортивной теории</w:t>
            </w:r>
          </w:p>
        </w:tc>
      </w:tr>
      <w:tr w:rsidR="00F77BCF" w:rsidRPr="005F4908" w:rsidTr="004D20D1"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II-III курсы</w:t>
            </w:r>
          </w:p>
        </w:tc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</w:tr>
      <w:tr w:rsidR="00F77BCF" w:rsidRPr="005F4908" w:rsidTr="004D20D1"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100 м, с</w:t>
            </w:r>
          </w:p>
        </w:tc>
        <w:tc>
          <w:tcPr>
            <w:tcW w:w="9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16,6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16,4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17,8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18,6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– 3000 м, мин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10,55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11,45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12,00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Лыжи 3 км, мин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18,30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19,30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21,00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места, см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150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разбега, см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300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Подтягивание н/п,</w:t>
            </w:r>
            <w:r w:rsidR="00912EBC">
              <w:rPr>
                <w:bCs/>
                <w:sz w:val="22"/>
                <w:szCs w:val="22"/>
              </w:rPr>
              <w:t xml:space="preserve"> </w:t>
            </w:r>
            <w:r w:rsidRPr="005F4908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Поднимание туловища, кол-во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</w:t>
            </w:r>
          </w:p>
        </w:tc>
      </w:tr>
      <w:tr w:rsidR="00F77BCF" w:rsidRPr="005F4908" w:rsidTr="004D20D1"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Метание гранаты, м</w:t>
            </w:r>
          </w:p>
        </w:tc>
        <w:tc>
          <w:tcPr>
            <w:tcW w:w="9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</w:t>
            </w:r>
          </w:p>
        </w:tc>
      </w:tr>
      <w:tr w:rsidR="00F77BCF" w:rsidRPr="005F4908" w:rsidTr="004D20D1">
        <w:trPr>
          <w:cantSplit/>
        </w:trPr>
        <w:tc>
          <w:tcPr>
            <w:tcW w:w="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Теория физического воспитания </w:t>
            </w:r>
          </w:p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 пройденному материалу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в/б, б/б, л/атлетика, лыжи,</w:t>
            </w:r>
          </w:p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основы спортивной теории</w:t>
            </w:r>
          </w:p>
        </w:tc>
      </w:tr>
    </w:tbl>
    <w:p w:rsidR="00F77BCF" w:rsidRPr="003D1616" w:rsidRDefault="00F77BCF" w:rsidP="003D1616">
      <w:pPr>
        <w:pStyle w:val="a3"/>
        <w:jc w:val="both"/>
        <w:rPr>
          <w:sz w:val="24"/>
        </w:rPr>
      </w:pPr>
    </w:p>
    <w:p w:rsidR="00F77BCF" w:rsidRPr="005F4908" w:rsidRDefault="00F77BCF" w:rsidP="003D1616">
      <w:pPr>
        <w:pStyle w:val="a3"/>
        <w:rPr>
          <w:sz w:val="24"/>
        </w:rPr>
      </w:pPr>
      <w:r w:rsidRPr="005F4908">
        <w:rPr>
          <w:sz w:val="24"/>
        </w:rPr>
        <w:t xml:space="preserve">2. КОНТРОЛЬНЫЕ НОРМАТИВЫ ОЦЕНКИ ФИЗИЧЕСКОЙ ПОДГОТОВЛЕННОСТИ </w:t>
      </w:r>
      <w:r w:rsidR="00F52BD0" w:rsidRPr="005F4908">
        <w:rPr>
          <w:sz w:val="24"/>
        </w:rPr>
        <w:t>ОБУЧАЮЩИХСЯ</w:t>
      </w:r>
      <w:r w:rsidRPr="005F4908">
        <w:rPr>
          <w:sz w:val="24"/>
        </w:rPr>
        <w:t xml:space="preserve"> ПО КУРСАМ </w:t>
      </w:r>
    </w:p>
    <w:p w:rsidR="00F77BCF" w:rsidRPr="005F4908" w:rsidRDefault="00F77BCF" w:rsidP="005F4908">
      <w:pPr>
        <w:pStyle w:val="a3"/>
        <w:ind w:left="5664" w:firstLine="708"/>
        <w:jc w:val="right"/>
        <w:rPr>
          <w:sz w:val="24"/>
        </w:rPr>
      </w:pPr>
      <w:r w:rsidRPr="005F4908">
        <w:rPr>
          <w:sz w:val="24"/>
        </w:rPr>
        <w:t>(мужчины)</w:t>
      </w:r>
    </w:p>
    <w:tbl>
      <w:tblPr>
        <w:tblW w:w="956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4354"/>
        <w:gridCol w:w="926"/>
        <w:gridCol w:w="927"/>
        <w:gridCol w:w="926"/>
        <w:gridCol w:w="927"/>
        <w:gridCol w:w="927"/>
      </w:tblGrid>
      <w:tr w:rsidR="00F77BCF" w:rsidRPr="005F4908" w:rsidTr="004D20D1">
        <w:trPr>
          <w:cantSplit/>
        </w:trPr>
        <w:tc>
          <w:tcPr>
            <w:tcW w:w="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№№</w:t>
            </w:r>
          </w:p>
        </w:tc>
        <w:tc>
          <w:tcPr>
            <w:tcW w:w="43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I курс</w:t>
            </w:r>
          </w:p>
        </w:tc>
        <w:tc>
          <w:tcPr>
            <w:tcW w:w="463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Оценка в очках</w:t>
            </w:r>
          </w:p>
        </w:tc>
      </w:tr>
      <w:tr w:rsidR="00F77BCF" w:rsidRPr="005F4908" w:rsidTr="004D20D1">
        <w:trPr>
          <w:cantSplit/>
        </w:trPr>
        <w:tc>
          <w:tcPr>
            <w:tcW w:w="5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</w:tr>
      <w:tr w:rsidR="00F77BCF" w:rsidRPr="005F4908" w:rsidTr="004D20D1">
        <w:trPr>
          <w:trHeight w:val="94"/>
        </w:trPr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100 м, с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13,6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13,8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14,2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14,6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15,0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– 3000 м, мин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12,35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13,50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Лыжи 5 км, мин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24,30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25,30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26,20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26,50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28,20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места,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180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разбега,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380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Подтягивание, кол-во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Поднос ног, кол-во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Толкание ядра (7 кг),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550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500</w:t>
            </w:r>
          </w:p>
        </w:tc>
      </w:tr>
      <w:tr w:rsidR="00F77BCF" w:rsidRPr="005F4908" w:rsidTr="004D20D1">
        <w:trPr>
          <w:cantSplit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Теория физического воспитания по про</w:t>
            </w:r>
            <w:r w:rsidRPr="005F4908">
              <w:rPr>
                <w:bCs/>
                <w:sz w:val="22"/>
                <w:szCs w:val="22"/>
              </w:rPr>
              <w:t>й</w:t>
            </w:r>
            <w:r w:rsidRPr="005F4908">
              <w:rPr>
                <w:bCs/>
                <w:sz w:val="22"/>
                <w:szCs w:val="22"/>
              </w:rPr>
              <w:t>денному материалу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в/б, б/б, л/атлетика, лыжи, </w:t>
            </w:r>
          </w:p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основы спортивной теории</w:t>
            </w:r>
          </w:p>
        </w:tc>
      </w:tr>
      <w:tr w:rsidR="00F77BCF" w:rsidRPr="005F4908" w:rsidTr="004D20D1"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II-III курсы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</w:tr>
      <w:tr w:rsidR="00F77BCF" w:rsidRPr="005F4908" w:rsidTr="004D20D1"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100 м, с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13,4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13,6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14,0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14,4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14,8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Бег – 3000 м, мин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12,55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13,40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Лыжи 5 км, мин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23,50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25,00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26,25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27,45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28,30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места,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200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Прыжки с разбега,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480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430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390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Подтягивание, кол-во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Поднос ног, кол-во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4</w:t>
            </w:r>
          </w:p>
        </w:tc>
      </w:tr>
      <w:tr w:rsidR="00F77BCF" w:rsidRPr="005F4908" w:rsidTr="004D20D1"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Толкание ядра (7 кг), см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750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550</w:t>
            </w:r>
          </w:p>
        </w:tc>
      </w:tr>
      <w:tr w:rsidR="00F77BCF" w:rsidRPr="005F4908" w:rsidTr="004D20D1">
        <w:trPr>
          <w:cantSplit/>
        </w:trPr>
        <w:tc>
          <w:tcPr>
            <w:tcW w:w="5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sz w:val="22"/>
                <w:szCs w:val="22"/>
              </w:rPr>
            </w:pPr>
            <w:r w:rsidRPr="005F4908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jc w:val="left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Теория физического воспитания по про</w:t>
            </w:r>
            <w:r w:rsidRPr="005F4908">
              <w:rPr>
                <w:bCs/>
                <w:sz w:val="22"/>
                <w:szCs w:val="22"/>
              </w:rPr>
              <w:t>й</w:t>
            </w:r>
            <w:r w:rsidRPr="005F4908">
              <w:rPr>
                <w:bCs/>
                <w:sz w:val="22"/>
                <w:szCs w:val="22"/>
              </w:rPr>
              <w:t>денному материалу</w:t>
            </w:r>
          </w:p>
        </w:tc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>в/б, б/б, л/атлетика, лыжи,</w:t>
            </w:r>
          </w:p>
          <w:p w:rsidR="00F77BCF" w:rsidRPr="005F4908" w:rsidRDefault="00F77BCF" w:rsidP="004D20D1">
            <w:pPr>
              <w:pStyle w:val="a3"/>
              <w:spacing w:line="233" w:lineRule="auto"/>
              <w:rPr>
                <w:bCs/>
                <w:sz w:val="22"/>
                <w:szCs w:val="22"/>
              </w:rPr>
            </w:pPr>
            <w:r w:rsidRPr="005F4908">
              <w:rPr>
                <w:bCs/>
                <w:sz w:val="22"/>
                <w:szCs w:val="22"/>
              </w:rPr>
              <w:t xml:space="preserve"> основы спортивной теории</w:t>
            </w:r>
          </w:p>
        </w:tc>
      </w:tr>
    </w:tbl>
    <w:p w:rsidR="00F77BCF" w:rsidRPr="003D1616" w:rsidRDefault="00F77BCF" w:rsidP="00D905C2">
      <w:pPr>
        <w:pStyle w:val="a3"/>
        <w:rPr>
          <w:sz w:val="24"/>
        </w:rPr>
      </w:pPr>
    </w:p>
    <w:p w:rsidR="00F77BCF" w:rsidRDefault="00F77BCF" w:rsidP="00D905C2">
      <w:pPr>
        <w:pStyle w:val="a3"/>
        <w:rPr>
          <w:sz w:val="24"/>
        </w:rPr>
      </w:pPr>
      <w:r w:rsidRPr="00D905C2">
        <w:rPr>
          <w:sz w:val="24"/>
        </w:rPr>
        <w:t>3. КОНТРОЛЬНЫЕ ТЕСТЫ ПО ВИДАМ СПОРТА</w:t>
      </w:r>
    </w:p>
    <w:p w:rsidR="00D905C2" w:rsidRPr="00D905C2" w:rsidRDefault="00D905C2" w:rsidP="00D905C2">
      <w:pPr>
        <w:pStyle w:val="a3"/>
        <w:rPr>
          <w:sz w:val="24"/>
        </w:rPr>
      </w:pPr>
    </w:p>
    <w:p w:rsidR="00F77BCF" w:rsidRPr="00D905C2" w:rsidRDefault="00F77BCF" w:rsidP="00D905C2">
      <w:pPr>
        <w:widowControl/>
        <w:ind w:firstLine="0"/>
        <w:jc w:val="center"/>
        <w:rPr>
          <w:b/>
        </w:rPr>
      </w:pPr>
      <w:r w:rsidRPr="00D905C2">
        <w:rPr>
          <w:b/>
        </w:rPr>
        <w:t>Обязательные контрольные тесты по лёгкой атлетике</w:t>
      </w:r>
    </w:p>
    <w:p w:rsidR="00F77BCF" w:rsidRPr="00D905C2" w:rsidRDefault="00F77BCF" w:rsidP="00D905C2">
      <w:pPr>
        <w:widowControl/>
        <w:ind w:firstLine="0"/>
        <w:jc w:val="center"/>
        <w:rPr>
          <w:sz w:val="20"/>
          <w:szCs w:val="20"/>
        </w:rPr>
      </w:pPr>
    </w:p>
    <w:tbl>
      <w:tblPr>
        <w:tblW w:w="956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462"/>
        <w:gridCol w:w="1117"/>
        <w:gridCol w:w="1117"/>
        <w:gridCol w:w="1118"/>
        <w:gridCol w:w="1117"/>
        <w:gridCol w:w="1118"/>
      </w:tblGrid>
      <w:tr w:rsidR="00F77BCF" w:rsidRPr="00D905C2" w:rsidTr="004D20D1">
        <w:tc>
          <w:tcPr>
            <w:tcW w:w="9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юноши</w:t>
            </w:r>
          </w:p>
        </w:tc>
      </w:tr>
      <w:tr w:rsidR="00F77BCF" w:rsidRPr="00D905C2" w:rsidTr="004D20D1">
        <w:trPr>
          <w:cantSplit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Контрольные упражнения</w:t>
            </w: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Результат - оценки</w:t>
            </w:r>
          </w:p>
        </w:tc>
      </w:tr>
      <w:tr w:rsidR="00F77BCF" w:rsidRPr="00D905C2" w:rsidTr="004D20D1">
        <w:trPr>
          <w:cantSplit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1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Бег на дистанции 3 км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12.30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12.45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13.00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13.15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13.30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Бег на дистанции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13.4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14.0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14.15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14.3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Прыжки с места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2.00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 xml:space="preserve">Прыжки с разбега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4.00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Толкание ядра (7 кг)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7.50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7.00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6.50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6.00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5.50</w:t>
            </w:r>
          </w:p>
        </w:tc>
      </w:tr>
      <w:tr w:rsidR="00F77BCF" w:rsidRPr="00D905C2" w:rsidTr="004D20D1">
        <w:tc>
          <w:tcPr>
            <w:tcW w:w="9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905C2">
              <w:rPr>
                <w:b/>
                <w:sz w:val="22"/>
                <w:szCs w:val="22"/>
              </w:rPr>
              <w:t>девушки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Бег на дистанции 100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16.0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16.4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17.0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17.8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18.6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Бег на дистанции 2000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10.45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10.55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11.25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11.45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12.00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Прыжки в длину с разбега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3.00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 xml:space="preserve">Прыжки с места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150</w:t>
            </w:r>
          </w:p>
        </w:tc>
      </w:tr>
      <w:tr w:rsidR="00F77BCF" w:rsidRPr="00D905C2" w:rsidTr="004D20D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3D1616">
            <w:pPr>
              <w:widowControl/>
              <w:ind w:firstLine="0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Метание гранаты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D905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14</w:t>
            </w:r>
          </w:p>
        </w:tc>
      </w:tr>
    </w:tbl>
    <w:p w:rsidR="00580F02" w:rsidRPr="00D905C2" w:rsidRDefault="00580F02" w:rsidP="00D905C2">
      <w:pPr>
        <w:widowControl/>
        <w:ind w:firstLine="0"/>
        <w:jc w:val="center"/>
      </w:pPr>
    </w:p>
    <w:p w:rsidR="00F77BCF" w:rsidRPr="00D905C2" w:rsidRDefault="00F77BCF" w:rsidP="00D905C2">
      <w:pPr>
        <w:widowControl/>
        <w:ind w:firstLine="0"/>
        <w:jc w:val="center"/>
        <w:rPr>
          <w:b/>
        </w:rPr>
      </w:pPr>
      <w:r w:rsidRPr="00D905C2">
        <w:rPr>
          <w:b/>
        </w:rPr>
        <w:t>Обязательные контрольные тесты по волейболу</w:t>
      </w:r>
    </w:p>
    <w:p w:rsidR="00F77BCF" w:rsidRPr="00D905C2" w:rsidRDefault="00F77BCF" w:rsidP="00D905C2">
      <w:pPr>
        <w:widowControl/>
        <w:ind w:firstLine="0"/>
        <w:jc w:val="center"/>
        <w:rPr>
          <w:sz w:val="20"/>
          <w:szCs w:val="20"/>
        </w:rPr>
      </w:pPr>
    </w:p>
    <w:tbl>
      <w:tblPr>
        <w:tblW w:w="95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2716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7"/>
      </w:tblGrid>
      <w:tr w:rsidR="00F77BCF" w:rsidRPr="00D905C2" w:rsidTr="004D20D1">
        <w:trPr>
          <w:cantSplit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№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Контрольные</w:t>
            </w:r>
          </w:p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упражнения</w:t>
            </w:r>
          </w:p>
        </w:tc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Оценка (баллы)</w:t>
            </w:r>
          </w:p>
        </w:tc>
      </w:tr>
      <w:tr w:rsidR="00F77BCF" w:rsidRPr="00D905C2" w:rsidTr="004D20D1">
        <w:trPr>
          <w:cantSplit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мужчины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женщины</w:t>
            </w:r>
          </w:p>
        </w:tc>
      </w:tr>
      <w:tr w:rsidR="004D20D1" w:rsidRPr="00D905C2" w:rsidTr="004D20D1">
        <w:trPr>
          <w:cantSplit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«5»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«3»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«2»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«1»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«5»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«3»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«2»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«1»</w:t>
            </w:r>
          </w:p>
        </w:tc>
      </w:tr>
      <w:tr w:rsidR="004D20D1" w:rsidRPr="00D905C2" w:rsidTr="004D20D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AC6A33">
            <w:pPr>
              <w:widowControl/>
              <w:spacing w:line="233" w:lineRule="auto"/>
              <w:ind w:left="-40" w:right="-66" w:firstLine="0"/>
              <w:jc w:val="left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Передача мяча сверху дв</w:t>
            </w:r>
            <w:r w:rsidRPr="00D905C2">
              <w:rPr>
                <w:sz w:val="22"/>
                <w:szCs w:val="22"/>
              </w:rPr>
              <w:t>у</w:t>
            </w:r>
            <w:r w:rsidRPr="00D905C2">
              <w:rPr>
                <w:sz w:val="22"/>
                <w:szCs w:val="22"/>
              </w:rPr>
              <w:t>мя руками, количество раз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25-29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20-24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17-19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15-16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18-19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15-17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12-14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10-11</w:t>
            </w:r>
          </w:p>
        </w:tc>
      </w:tr>
      <w:tr w:rsidR="004D20D1" w:rsidRPr="00D905C2" w:rsidTr="004D20D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AC6A33">
            <w:pPr>
              <w:widowControl/>
              <w:spacing w:line="233" w:lineRule="auto"/>
              <w:ind w:left="-40" w:right="-66" w:firstLine="0"/>
              <w:jc w:val="left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Передача мяча снизу двумя руками, количество раз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15-19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13-14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11-12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13-14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11-12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7-10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5-6</w:t>
            </w:r>
          </w:p>
        </w:tc>
      </w:tr>
      <w:tr w:rsidR="004D20D1" w:rsidRPr="00D905C2" w:rsidTr="004D20D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AC6A33">
            <w:pPr>
              <w:widowControl/>
              <w:spacing w:line="233" w:lineRule="auto"/>
              <w:ind w:left="-40" w:right="-66" w:firstLine="0"/>
              <w:jc w:val="left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Подача мяча, количество раз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8-9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1</w:t>
            </w:r>
          </w:p>
        </w:tc>
      </w:tr>
      <w:tr w:rsidR="004D20D1" w:rsidRPr="00D905C2" w:rsidTr="004D20D1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905C2" w:rsidRDefault="00F77BCF" w:rsidP="004D20D1">
            <w:pPr>
              <w:widowControl/>
              <w:spacing w:line="233" w:lineRule="auto"/>
              <w:ind w:firstLine="0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905C2" w:rsidRDefault="00F77BCF" w:rsidP="00AC6A33">
            <w:pPr>
              <w:widowControl/>
              <w:spacing w:line="233" w:lineRule="auto"/>
              <w:ind w:left="-40" w:right="-66" w:firstLine="0"/>
              <w:jc w:val="left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Специальная физическая подготовка: прыжок вверх толчком двух ног с места, см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65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60-64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50-59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45-49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40-44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46-49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43-45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40-42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905C2" w:rsidRDefault="00F77BCF" w:rsidP="004D20D1">
            <w:pPr>
              <w:widowControl/>
              <w:spacing w:line="233" w:lineRule="auto"/>
              <w:ind w:left="-108" w:right="-128" w:firstLine="14"/>
              <w:jc w:val="center"/>
              <w:rPr>
                <w:sz w:val="22"/>
                <w:szCs w:val="22"/>
              </w:rPr>
            </w:pPr>
            <w:r w:rsidRPr="00D905C2">
              <w:rPr>
                <w:sz w:val="22"/>
                <w:szCs w:val="22"/>
              </w:rPr>
              <w:t>35-39</w:t>
            </w:r>
          </w:p>
        </w:tc>
      </w:tr>
    </w:tbl>
    <w:p w:rsidR="00D905C2" w:rsidRPr="00D905C2" w:rsidRDefault="00D905C2" w:rsidP="00D905C2">
      <w:pPr>
        <w:widowControl/>
        <w:ind w:firstLine="0"/>
        <w:jc w:val="center"/>
      </w:pPr>
    </w:p>
    <w:p w:rsidR="00F77BCF" w:rsidRPr="00D905C2" w:rsidRDefault="00F77BCF" w:rsidP="00D905C2">
      <w:pPr>
        <w:widowControl/>
        <w:ind w:firstLine="0"/>
        <w:jc w:val="center"/>
        <w:rPr>
          <w:b/>
        </w:rPr>
      </w:pPr>
      <w:r w:rsidRPr="00D905C2">
        <w:rPr>
          <w:b/>
        </w:rPr>
        <w:t>Обязательные контрольные тесты по баскетболу</w:t>
      </w:r>
    </w:p>
    <w:p w:rsidR="00F77BCF" w:rsidRPr="00D905C2" w:rsidRDefault="00F77BCF" w:rsidP="00D905C2">
      <w:pPr>
        <w:widowControl/>
        <w:ind w:firstLine="0"/>
        <w:jc w:val="center"/>
        <w:rPr>
          <w:sz w:val="20"/>
          <w:szCs w:val="20"/>
        </w:rPr>
      </w:pPr>
    </w:p>
    <w:tbl>
      <w:tblPr>
        <w:tblW w:w="95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2676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7"/>
      </w:tblGrid>
      <w:tr w:rsidR="00F77BCF" w:rsidRPr="004D20D1" w:rsidTr="00D32817">
        <w:trPr>
          <w:cantSplit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Контрольные упра</w:t>
            </w:r>
            <w:r w:rsidRPr="004D20D1">
              <w:rPr>
                <w:sz w:val="22"/>
                <w:szCs w:val="22"/>
              </w:rPr>
              <w:t>ж</w:t>
            </w:r>
            <w:r w:rsidRPr="004D20D1">
              <w:rPr>
                <w:sz w:val="22"/>
                <w:szCs w:val="22"/>
              </w:rPr>
              <w:t>нения</w:t>
            </w:r>
          </w:p>
        </w:tc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 xml:space="preserve">Оценка </w:t>
            </w:r>
          </w:p>
        </w:tc>
      </w:tr>
      <w:tr w:rsidR="00F77BCF" w:rsidRPr="004D20D1" w:rsidTr="00D32817">
        <w:trPr>
          <w:cantSplit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 xml:space="preserve">Юноши 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 xml:space="preserve">Девушки </w:t>
            </w:r>
          </w:p>
        </w:tc>
      </w:tr>
      <w:tr w:rsidR="00F77BCF" w:rsidRPr="004D20D1" w:rsidTr="00D32817">
        <w:trPr>
          <w:cantSplit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 xml:space="preserve">Баллы </w:t>
            </w:r>
          </w:p>
        </w:tc>
      </w:tr>
      <w:tr w:rsidR="00F77BCF" w:rsidRPr="004D20D1" w:rsidTr="00D32817">
        <w:trPr>
          <w:cantSplit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«5»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«3»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«2»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«1»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«5»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«4»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«3»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«2»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«1»</w:t>
            </w:r>
          </w:p>
        </w:tc>
      </w:tr>
      <w:tr w:rsidR="00F77BCF" w:rsidRPr="004D20D1" w:rsidTr="00D3281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Штрафные броски из д</w:t>
            </w:r>
            <w:r w:rsidRPr="004D20D1">
              <w:rPr>
                <w:sz w:val="22"/>
                <w:szCs w:val="22"/>
              </w:rPr>
              <w:t>е</w:t>
            </w:r>
            <w:r w:rsidRPr="004D20D1">
              <w:rPr>
                <w:sz w:val="22"/>
                <w:szCs w:val="22"/>
              </w:rPr>
              <w:t>сяти (кол-во попаданий)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</w:tc>
      </w:tr>
      <w:tr w:rsidR="00F77BCF" w:rsidRPr="004D20D1" w:rsidTr="00D3281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Ведение левой, ведение правой руками с бросками в движении по кольцу, количество ошибок: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в броске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в ведении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0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F77BCF" w:rsidRPr="004D20D1" w:rsidTr="00D3281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Передача баскетбольного мяча двумя руками от груди в кругу диаметром 30 см на высоте 1,5 м. ра</w:t>
            </w:r>
            <w:r w:rsidRPr="004D20D1">
              <w:rPr>
                <w:sz w:val="22"/>
                <w:szCs w:val="22"/>
              </w:rPr>
              <w:t>с</w:t>
            </w:r>
            <w:r w:rsidRPr="004D20D1">
              <w:rPr>
                <w:sz w:val="22"/>
                <w:szCs w:val="22"/>
              </w:rPr>
              <w:t>стояние 2,5 м, количество передач за 30 с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17-13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12-8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7-5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4-2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4D20D1" w:rsidRDefault="00F77BCF" w:rsidP="004D20D1">
            <w:pPr>
              <w:widowControl/>
              <w:spacing w:line="233" w:lineRule="auto"/>
              <w:ind w:left="-108" w:right="-106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7</w:t>
            </w:r>
          </w:p>
        </w:tc>
      </w:tr>
      <w:tr w:rsidR="00F77BCF" w:rsidRPr="004D20D1" w:rsidTr="00D32817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Специальная физическая подготовка: челночный бег, сек.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25,1-25,9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26-26,4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26,5-26,9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27,0-27,9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32,0-32,4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32,5-32,9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33,0-33,4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33,5-33,9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34,0-34,9</w:t>
            </w:r>
          </w:p>
        </w:tc>
      </w:tr>
    </w:tbl>
    <w:p w:rsidR="004D20D1" w:rsidRPr="004D20D1" w:rsidRDefault="004D20D1" w:rsidP="004D20D1">
      <w:pPr>
        <w:widowControl/>
        <w:ind w:firstLine="0"/>
        <w:jc w:val="center"/>
      </w:pPr>
    </w:p>
    <w:p w:rsidR="00F77BCF" w:rsidRPr="004D20D1" w:rsidRDefault="00F77BCF" w:rsidP="004D20D1">
      <w:pPr>
        <w:widowControl/>
        <w:ind w:firstLine="0"/>
        <w:jc w:val="center"/>
        <w:rPr>
          <w:b/>
        </w:rPr>
      </w:pPr>
      <w:r w:rsidRPr="004D20D1">
        <w:rPr>
          <w:b/>
        </w:rPr>
        <w:t>Обязательные контрольные тесты по футболу (мини-футболу)</w:t>
      </w:r>
    </w:p>
    <w:p w:rsidR="00F77BCF" w:rsidRPr="004D20D1" w:rsidRDefault="00F77BCF" w:rsidP="004D20D1">
      <w:pPr>
        <w:widowControl/>
        <w:ind w:firstLine="0"/>
        <w:jc w:val="center"/>
        <w:rPr>
          <w:sz w:val="20"/>
          <w:szCs w:val="20"/>
        </w:rPr>
      </w:pPr>
    </w:p>
    <w:tbl>
      <w:tblPr>
        <w:tblW w:w="95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2855"/>
        <w:gridCol w:w="1254"/>
        <w:gridCol w:w="1254"/>
        <w:gridCol w:w="1255"/>
        <w:gridCol w:w="1254"/>
        <w:gridCol w:w="1255"/>
      </w:tblGrid>
      <w:tr w:rsidR="00F77BCF" w:rsidRPr="004D20D1" w:rsidTr="00D32817">
        <w:trPr>
          <w:cantSplit/>
          <w:trHeight w:val="6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№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Оценка (баллы)</w:t>
            </w:r>
          </w:p>
        </w:tc>
      </w:tr>
      <w:tr w:rsidR="00F77BCF" w:rsidRPr="004D20D1" w:rsidTr="00D32817">
        <w:trPr>
          <w:cantSplit/>
          <w:trHeight w:val="213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«5»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«4»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«3»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«2»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«1»</w:t>
            </w:r>
          </w:p>
        </w:tc>
      </w:tr>
      <w:tr w:rsidR="00F77BCF" w:rsidRPr="004D20D1" w:rsidTr="00D32817">
        <w:trPr>
          <w:trHeight w:val="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Бег 60м, сек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8,8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8,9-9,0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9,1-9,2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9,3-9,4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9,5-9,6</w:t>
            </w:r>
          </w:p>
        </w:tc>
      </w:tr>
      <w:tr w:rsidR="00F77BCF" w:rsidRPr="004D20D1" w:rsidTr="00D32817">
        <w:trPr>
          <w:trHeight w:val="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Челночный бег4х30м, сек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17,1-18,5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18,6-20,0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20,1-20,5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20,6-21,0</w:t>
            </w:r>
          </w:p>
        </w:tc>
      </w:tr>
      <w:tr w:rsidR="00F77BCF" w:rsidRPr="004D20D1" w:rsidTr="00D32817">
        <w:trPr>
          <w:trHeight w:val="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Удары по воротам с 11м, количество попаданий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4D20D1" w:rsidRDefault="00F77BCF" w:rsidP="004D20D1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4D20D1">
              <w:rPr>
                <w:sz w:val="22"/>
                <w:szCs w:val="22"/>
              </w:rPr>
              <w:t>1</w:t>
            </w:r>
          </w:p>
        </w:tc>
      </w:tr>
    </w:tbl>
    <w:p w:rsidR="00D32817" w:rsidRPr="00D32817" w:rsidRDefault="00D32817" w:rsidP="00D32817">
      <w:pPr>
        <w:widowControl/>
        <w:ind w:firstLine="0"/>
        <w:jc w:val="center"/>
      </w:pPr>
    </w:p>
    <w:p w:rsidR="00F77BCF" w:rsidRPr="00D32817" w:rsidRDefault="00F77BCF" w:rsidP="00D32817">
      <w:pPr>
        <w:widowControl/>
        <w:ind w:firstLine="0"/>
        <w:jc w:val="center"/>
        <w:rPr>
          <w:b/>
        </w:rPr>
      </w:pPr>
      <w:r w:rsidRPr="00D32817">
        <w:rPr>
          <w:b/>
        </w:rPr>
        <w:t>Обязательные контрольные тесты</w:t>
      </w:r>
      <w:r w:rsidR="000647DA">
        <w:rPr>
          <w:b/>
        </w:rPr>
        <w:t xml:space="preserve"> </w:t>
      </w:r>
      <w:r w:rsidRPr="00D32817">
        <w:rPr>
          <w:b/>
        </w:rPr>
        <w:t>по настольному теннису</w:t>
      </w:r>
    </w:p>
    <w:p w:rsidR="00F77BCF" w:rsidRPr="00D32817" w:rsidRDefault="00F77BCF" w:rsidP="00D32817">
      <w:pPr>
        <w:widowControl/>
        <w:ind w:firstLine="0"/>
        <w:jc w:val="center"/>
        <w:rPr>
          <w:sz w:val="20"/>
          <w:szCs w:val="20"/>
        </w:rPr>
      </w:pPr>
    </w:p>
    <w:tbl>
      <w:tblPr>
        <w:tblW w:w="956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688"/>
        <w:gridCol w:w="645"/>
        <w:gridCol w:w="645"/>
        <w:gridCol w:w="645"/>
        <w:gridCol w:w="646"/>
        <w:gridCol w:w="645"/>
        <w:gridCol w:w="645"/>
        <w:gridCol w:w="646"/>
        <w:gridCol w:w="645"/>
        <w:gridCol w:w="645"/>
        <w:gridCol w:w="646"/>
      </w:tblGrid>
      <w:tr w:rsidR="00F77BCF" w:rsidRPr="00D32817" w:rsidTr="00D32817">
        <w:trPr>
          <w:cantSplit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№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6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Оценка (баллы)</w:t>
            </w:r>
          </w:p>
        </w:tc>
      </w:tr>
      <w:tr w:rsidR="00F77BCF" w:rsidRPr="00D32817" w:rsidTr="00D32817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юноши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девушки</w:t>
            </w:r>
          </w:p>
        </w:tc>
      </w:tr>
      <w:tr w:rsidR="00F77BCF" w:rsidRPr="00D32817" w:rsidTr="00D32817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«5»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«4»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«3»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«2»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«1»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«5»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«4»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«2»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«1»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Подача мяча (прямая, «срезкой», «накатом»)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Выполнить «срезку» мяча справа, слева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Выполнить нападающий удар «накат» справа, слева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Двусторонняя игра на счет</w:t>
            </w:r>
          </w:p>
        </w:tc>
        <w:tc>
          <w:tcPr>
            <w:tcW w:w="6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Знать правила счета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Специальная физическая подготовка: челночный бег, сек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25,0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25,5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26,0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27,0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32,0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32,5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33,0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33,5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34,0</w:t>
            </w:r>
          </w:p>
        </w:tc>
      </w:tr>
      <w:tr w:rsidR="00F77BCF" w:rsidRPr="00D32817" w:rsidTr="00D32817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Сгибание и разгибание туловища из положения лежа на спине за 1 мин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50-57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45-49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40-44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35-39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45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35-39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30-34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25-29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CF" w:rsidRPr="00D32817" w:rsidRDefault="00F77BCF" w:rsidP="00D32817">
            <w:pPr>
              <w:widowControl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20-24</w:t>
            </w:r>
          </w:p>
        </w:tc>
      </w:tr>
    </w:tbl>
    <w:p w:rsidR="00F77BCF" w:rsidRPr="003D1616" w:rsidRDefault="00F77BCF" w:rsidP="003D1616">
      <w:pPr>
        <w:widowControl/>
        <w:ind w:firstLine="0"/>
      </w:pPr>
    </w:p>
    <w:p w:rsidR="00F77BCF" w:rsidRPr="003D1616" w:rsidRDefault="0046299B" w:rsidP="003D1616">
      <w:pPr>
        <w:pStyle w:val="1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D1616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F77BCF" w:rsidRPr="003D1616">
        <w:rPr>
          <w:rFonts w:ascii="Times New Roman" w:hAnsi="Times New Roman"/>
          <w:b/>
          <w:bCs/>
          <w:sz w:val="28"/>
          <w:szCs w:val="28"/>
          <w:lang w:val="ru-RU"/>
        </w:rPr>
        <w:t>.3 Шкала оценочных средств</w:t>
      </w:r>
    </w:p>
    <w:p w:rsidR="00F77BCF" w:rsidRPr="00D32817" w:rsidRDefault="00F77BCF" w:rsidP="003D1616">
      <w:pPr>
        <w:pStyle w:val="13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7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5389"/>
        <w:gridCol w:w="2100"/>
      </w:tblGrid>
      <w:tr w:rsidR="00F77BCF" w:rsidRPr="00D32817" w:rsidTr="00D3281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F77BCF" w:rsidRPr="00D32817" w:rsidTr="00D3281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D32817">
              <w:rPr>
                <w:rFonts w:ascii="Times New Roman" w:hAnsi="Times New Roman"/>
                <w:bCs/>
                <w:iCs/>
                <w:lang w:val="ru-RU"/>
              </w:rPr>
              <w:t>Продв</w:t>
            </w:r>
            <w:r w:rsidRPr="00D32817">
              <w:rPr>
                <w:rFonts w:ascii="Times New Roman" w:hAnsi="Times New Roman"/>
                <w:bCs/>
                <w:iCs/>
              </w:rPr>
              <w:t>инутый</w:t>
            </w:r>
            <w:proofErr w:type="spellEnd"/>
          </w:p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F77BCF" w:rsidRPr="00D32817" w:rsidRDefault="00F2574C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«зачтено</w:t>
            </w:r>
            <w:r w:rsidR="00F77BCF" w:rsidRPr="00D32817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9" w:rsidRPr="00D32817" w:rsidRDefault="00BB2069" w:rsidP="00D32817">
            <w:pPr>
              <w:widowControl/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bCs/>
                <w:i/>
                <w:sz w:val="22"/>
                <w:szCs w:val="22"/>
              </w:rPr>
              <w:t>Знает:</w:t>
            </w:r>
            <w:r w:rsidR="00DD1E48">
              <w:rPr>
                <w:bCs/>
                <w:i/>
                <w:sz w:val="22"/>
                <w:szCs w:val="22"/>
              </w:rPr>
              <w:t xml:space="preserve"> </w:t>
            </w:r>
            <w:r w:rsidRPr="00D32817">
              <w:rPr>
                <w:sz w:val="22"/>
                <w:szCs w:val="22"/>
              </w:rPr>
              <w:t>методы, способы и средства получения, хран</w:t>
            </w:r>
            <w:r w:rsidRPr="00D32817">
              <w:rPr>
                <w:sz w:val="22"/>
                <w:szCs w:val="22"/>
              </w:rPr>
              <w:t>е</w:t>
            </w:r>
            <w:r w:rsidRPr="00D32817">
              <w:rPr>
                <w:sz w:val="22"/>
                <w:szCs w:val="22"/>
              </w:rPr>
              <w:t>ния, переработки информации</w:t>
            </w:r>
            <w:r w:rsidRPr="00D32817">
              <w:rPr>
                <w:bCs/>
                <w:sz w:val="22"/>
                <w:szCs w:val="22"/>
              </w:rPr>
              <w:t xml:space="preserve"> в формировании пр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фессионально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важных физических качеств и психич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ских свойств личности; особенности воздействия на организм условий и характера различных видов пр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фессионального труда и понимать важность поддерж</w:t>
            </w:r>
            <w:r w:rsidRPr="00D32817">
              <w:rPr>
                <w:bCs/>
                <w:sz w:val="22"/>
                <w:szCs w:val="22"/>
              </w:rPr>
              <w:t>а</w:t>
            </w:r>
            <w:r w:rsidRPr="00D32817">
              <w:rPr>
                <w:bCs/>
                <w:sz w:val="22"/>
                <w:szCs w:val="22"/>
              </w:rPr>
              <w:t>ния высокого уровня физического и психического зд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 xml:space="preserve">ровья; </w:t>
            </w:r>
          </w:p>
          <w:p w:rsidR="00BB2069" w:rsidRPr="00D32817" w:rsidRDefault="00BB2069" w:rsidP="00D32817">
            <w:pPr>
              <w:widowControl/>
              <w:tabs>
                <w:tab w:val="left" w:pos="-120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bCs/>
                <w:i/>
                <w:sz w:val="22"/>
                <w:szCs w:val="22"/>
              </w:rPr>
              <w:t xml:space="preserve">Умеет: </w:t>
            </w:r>
            <w:r w:rsidRPr="00D32817">
              <w:rPr>
                <w:bCs/>
                <w:sz w:val="22"/>
                <w:szCs w:val="22"/>
              </w:rPr>
              <w:t>управлять своим физическим здоровьем и применять высокоэффективные оздоровительные и спортивные технологии; готовность применять пра</w:t>
            </w:r>
            <w:r w:rsidRPr="00D32817">
              <w:rPr>
                <w:bCs/>
                <w:sz w:val="22"/>
                <w:szCs w:val="22"/>
              </w:rPr>
              <w:t>к</w:t>
            </w:r>
            <w:r w:rsidRPr="00D32817">
              <w:rPr>
                <w:bCs/>
                <w:sz w:val="22"/>
                <w:szCs w:val="22"/>
              </w:rPr>
              <w:t>тические умения и навыки по физической культуре в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экстремальных ситуациях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производственной деятел</w:t>
            </w:r>
            <w:r w:rsidRPr="00D32817">
              <w:rPr>
                <w:bCs/>
                <w:sz w:val="22"/>
                <w:szCs w:val="22"/>
              </w:rPr>
              <w:t>ь</w:t>
            </w:r>
            <w:r w:rsidRPr="00D32817">
              <w:rPr>
                <w:bCs/>
                <w:sz w:val="22"/>
                <w:szCs w:val="22"/>
              </w:rPr>
              <w:t>ности;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переносить предметные знания по теории и м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тодике физического воспитания на другие предметные области в процессе профессиональной подготовки в вузе.</w:t>
            </w:r>
          </w:p>
          <w:p w:rsidR="00F77BCF" w:rsidRPr="00D32817" w:rsidRDefault="00BB2069" w:rsidP="00D32817">
            <w:pPr>
              <w:widowControl/>
              <w:tabs>
                <w:tab w:val="left" w:pos="-120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bCs/>
                <w:i/>
                <w:sz w:val="22"/>
                <w:szCs w:val="22"/>
              </w:rPr>
              <w:t xml:space="preserve">Владеет: </w:t>
            </w:r>
            <w:r w:rsidRPr="00D32817">
              <w:rPr>
                <w:bCs/>
                <w:sz w:val="22"/>
                <w:szCs w:val="22"/>
              </w:rPr>
              <w:t>способностью к самоопределению, самора</w:t>
            </w:r>
            <w:r w:rsidRPr="00D32817">
              <w:rPr>
                <w:bCs/>
                <w:sz w:val="22"/>
                <w:szCs w:val="22"/>
              </w:rPr>
              <w:t>з</w:t>
            </w:r>
            <w:r w:rsidRPr="00D32817">
              <w:rPr>
                <w:bCs/>
                <w:sz w:val="22"/>
                <w:szCs w:val="22"/>
              </w:rPr>
              <w:t>витию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и самосовершенствованию в выборе средств и методов оздоровительных и спортивных технологий;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высоким уровнем готовности к развитию в сфере ф</w:t>
            </w:r>
            <w:r w:rsidRPr="00D32817">
              <w:rPr>
                <w:bCs/>
                <w:sz w:val="22"/>
                <w:szCs w:val="22"/>
              </w:rPr>
              <w:t>и</w:t>
            </w:r>
            <w:r w:rsidRPr="00D32817">
              <w:rPr>
                <w:bCs/>
                <w:sz w:val="22"/>
                <w:szCs w:val="22"/>
              </w:rPr>
              <w:lastRenderedPageBreak/>
              <w:t>зической культуры (мотивация, знания, умения, нав</w:t>
            </w:r>
            <w:r w:rsidRPr="00D32817">
              <w:rPr>
                <w:bCs/>
                <w:sz w:val="22"/>
                <w:szCs w:val="22"/>
              </w:rPr>
              <w:t>ы</w:t>
            </w:r>
            <w:r w:rsidRPr="00D32817">
              <w:rPr>
                <w:bCs/>
                <w:sz w:val="22"/>
                <w:szCs w:val="22"/>
              </w:rPr>
              <w:t xml:space="preserve">ки и самооценка достижений); </w:t>
            </w:r>
            <w:r w:rsidRPr="00D32817">
              <w:rPr>
                <w:rStyle w:val="27"/>
                <w:color w:val="auto"/>
                <w:lang w:bidi="ar-SA"/>
              </w:rPr>
              <w:t>способностью испол</w:t>
            </w:r>
            <w:r w:rsidRPr="00D32817">
              <w:rPr>
                <w:rStyle w:val="27"/>
                <w:color w:val="auto"/>
                <w:lang w:bidi="ar-SA"/>
              </w:rPr>
              <w:t>ь</w:t>
            </w:r>
            <w:r w:rsidRPr="00D32817">
              <w:rPr>
                <w:rStyle w:val="27"/>
                <w:color w:val="auto"/>
                <w:lang w:bidi="ar-SA"/>
              </w:rPr>
              <w:t>зовать основные приемы оказания первой помощи, методы защиты в условиях чрезвычайной ситуаций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lastRenderedPageBreak/>
              <w:t xml:space="preserve">Посещение занятий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30-40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Сдача контрольных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нормативов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30-40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Вопросы к зачету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или реферат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bCs/>
                <w:lang w:val="ru-RU"/>
              </w:rPr>
              <w:t>15-20 баллов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F77BCF" w:rsidRPr="00D32817" w:rsidTr="00D3281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D32817">
              <w:rPr>
                <w:rFonts w:ascii="Times New Roman" w:hAnsi="Times New Roman"/>
                <w:bCs/>
                <w:iCs/>
              </w:rPr>
              <w:lastRenderedPageBreak/>
              <w:t>Базовый</w:t>
            </w:r>
            <w:proofErr w:type="spellEnd"/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</w:rPr>
              <w:t xml:space="preserve">(50-74 </w:t>
            </w:r>
            <w:proofErr w:type="spellStart"/>
            <w:r w:rsidRPr="00D32817">
              <w:rPr>
                <w:rFonts w:ascii="Times New Roman" w:hAnsi="Times New Roman"/>
                <w:bCs/>
                <w:iCs/>
              </w:rPr>
              <w:t>балла</w:t>
            </w:r>
            <w:proofErr w:type="spellEnd"/>
            <w:r w:rsidRPr="00D32817">
              <w:rPr>
                <w:rFonts w:ascii="Times New Roman" w:hAnsi="Times New Roman"/>
                <w:bCs/>
                <w:iCs/>
              </w:rPr>
              <w:t>)</w:t>
            </w:r>
          </w:p>
          <w:p w:rsidR="00F77BCF" w:rsidRPr="00D32817" w:rsidRDefault="00F2574C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«зачтено</w:t>
            </w:r>
            <w:r w:rsidR="00F77BCF" w:rsidRPr="00D32817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9" w:rsidRPr="00D32817" w:rsidRDefault="00BB2069" w:rsidP="00D32817">
            <w:pPr>
              <w:widowControl/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В целом успешные, но содержащие отдельные пробелы з</w:t>
            </w:r>
            <w:r w:rsidRPr="00D32817">
              <w:rPr>
                <w:bCs/>
                <w:sz w:val="22"/>
                <w:szCs w:val="22"/>
              </w:rPr>
              <w:t xml:space="preserve">нания: </w:t>
            </w:r>
            <w:r w:rsidRPr="00D32817">
              <w:rPr>
                <w:sz w:val="22"/>
                <w:szCs w:val="22"/>
              </w:rPr>
              <w:t>методы, способы и средства получения, хран</w:t>
            </w:r>
            <w:r w:rsidRPr="00D32817">
              <w:rPr>
                <w:sz w:val="22"/>
                <w:szCs w:val="22"/>
              </w:rPr>
              <w:t>е</w:t>
            </w:r>
            <w:r w:rsidRPr="00D32817">
              <w:rPr>
                <w:sz w:val="22"/>
                <w:szCs w:val="22"/>
              </w:rPr>
              <w:t>ния, переработки информации</w:t>
            </w:r>
            <w:r w:rsidRPr="00D32817">
              <w:rPr>
                <w:bCs/>
                <w:sz w:val="22"/>
                <w:szCs w:val="22"/>
              </w:rPr>
              <w:t xml:space="preserve"> в формировании пр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фессионально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важных физических качеств и психич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ских свойств личности; особенности воздействия на организм условий и характера различных видов пр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фессионального труда и понимать важность поддерж</w:t>
            </w:r>
            <w:r w:rsidRPr="00D32817">
              <w:rPr>
                <w:bCs/>
                <w:sz w:val="22"/>
                <w:szCs w:val="22"/>
              </w:rPr>
              <w:t>а</w:t>
            </w:r>
            <w:r w:rsidRPr="00D32817">
              <w:rPr>
                <w:bCs/>
                <w:sz w:val="22"/>
                <w:szCs w:val="22"/>
              </w:rPr>
              <w:t>ния высокого уровня физического и психического зд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 xml:space="preserve">ровья; </w:t>
            </w:r>
          </w:p>
          <w:p w:rsidR="00BB2069" w:rsidRPr="00D32817" w:rsidRDefault="00BB2069" w:rsidP="00D32817">
            <w:pPr>
              <w:widowControl/>
              <w:tabs>
                <w:tab w:val="left" w:pos="-120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В целом успешные, но содержащие отдельные пробелы у</w:t>
            </w:r>
            <w:r w:rsidRPr="00D32817">
              <w:rPr>
                <w:bCs/>
                <w:sz w:val="22"/>
                <w:szCs w:val="22"/>
              </w:rPr>
              <w:t>мения управлять своим физическим здоровьем и пр</w:t>
            </w:r>
            <w:r w:rsidRPr="00D32817">
              <w:rPr>
                <w:bCs/>
                <w:sz w:val="22"/>
                <w:szCs w:val="22"/>
              </w:rPr>
              <w:t>и</w:t>
            </w:r>
            <w:r w:rsidRPr="00D32817">
              <w:rPr>
                <w:bCs/>
                <w:sz w:val="22"/>
                <w:szCs w:val="22"/>
              </w:rPr>
              <w:t>менять высокоэффективные оздоровительные и спо</w:t>
            </w:r>
            <w:r w:rsidRPr="00D32817">
              <w:rPr>
                <w:bCs/>
                <w:sz w:val="22"/>
                <w:szCs w:val="22"/>
              </w:rPr>
              <w:t>р</w:t>
            </w:r>
            <w:r w:rsidRPr="00D32817">
              <w:rPr>
                <w:bCs/>
                <w:sz w:val="22"/>
                <w:szCs w:val="22"/>
              </w:rPr>
              <w:t>тивные технологии; готовность применять практич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ские умения и навыки по физической культуре в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эк</w:t>
            </w:r>
            <w:r w:rsidRPr="00D32817">
              <w:rPr>
                <w:bCs/>
                <w:sz w:val="22"/>
                <w:szCs w:val="22"/>
              </w:rPr>
              <w:t>с</w:t>
            </w:r>
            <w:r w:rsidRPr="00D32817">
              <w:rPr>
                <w:bCs/>
                <w:sz w:val="22"/>
                <w:szCs w:val="22"/>
              </w:rPr>
              <w:t>тремальных ситуациях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производственной деятельн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сти;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переносить предметные знания по теории и мет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дике физического воспитания на другие предметные области в процессе профессиональной подготовки в вузе.</w:t>
            </w:r>
          </w:p>
          <w:p w:rsidR="00F77BCF" w:rsidRPr="00D32817" w:rsidRDefault="00BB2069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В целом успешные владения: способностью к самоо</w:t>
            </w:r>
            <w:r w:rsidRPr="00D32817">
              <w:rPr>
                <w:rFonts w:ascii="Times New Roman" w:hAnsi="Times New Roman"/>
                <w:bCs/>
                <w:lang w:val="ru-RU"/>
              </w:rPr>
              <w:t>п</w:t>
            </w:r>
            <w:r w:rsidRPr="00D32817">
              <w:rPr>
                <w:rFonts w:ascii="Times New Roman" w:hAnsi="Times New Roman"/>
                <w:bCs/>
                <w:lang w:val="ru-RU"/>
              </w:rPr>
              <w:t>ределению, саморазвитию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и самосовершенствованию в выборе средств и методов оздоровительных и спорти</w:t>
            </w:r>
            <w:r w:rsidRPr="00D32817">
              <w:rPr>
                <w:rFonts w:ascii="Times New Roman" w:hAnsi="Times New Roman"/>
                <w:bCs/>
                <w:lang w:val="ru-RU"/>
              </w:rPr>
              <w:t>в</w:t>
            </w:r>
            <w:r w:rsidRPr="00D32817">
              <w:rPr>
                <w:rFonts w:ascii="Times New Roman" w:hAnsi="Times New Roman"/>
                <w:bCs/>
                <w:lang w:val="ru-RU"/>
              </w:rPr>
              <w:t>ных технологий;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высоким уровнем готовности к разв</w:t>
            </w:r>
            <w:r w:rsidRPr="00D32817">
              <w:rPr>
                <w:rFonts w:ascii="Times New Roman" w:hAnsi="Times New Roman"/>
                <w:bCs/>
                <w:lang w:val="ru-RU"/>
              </w:rPr>
              <w:t>и</w:t>
            </w:r>
            <w:r w:rsidRPr="00D32817">
              <w:rPr>
                <w:rFonts w:ascii="Times New Roman" w:hAnsi="Times New Roman"/>
                <w:bCs/>
                <w:lang w:val="ru-RU"/>
              </w:rPr>
              <w:t xml:space="preserve">тию в сфере физической культуры (мотивация, знания, умения, навыки и самооценка достижений); </w:t>
            </w:r>
            <w:r w:rsidRPr="00D32817">
              <w:rPr>
                <w:rStyle w:val="27"/>
                <w:color w:val="auto"/>
                <w:lang w:bidi="ar-SA"/>
              </w:rPr>
              <w:t>способн</w:t>
            </w:r>
            <w:r w:rsidRPr="00D32817">
              <w:rPr>
                <w:rStyle w:val="27"/>
                <w:color w:val="auto"/>
                <w:lang w:bidi="ar-SA"/>
              </w:rPr>
              <w:t>о</w:t>
            </w:r>
            <w:r w:rsidRPr="00D32817">
              <w:rPr>
                <w:rStyle w:val="27"/>
                <w:color w:val="auto"/>
                <w:lang w:bidi="ar-SA"/>
              </w:rPr>
              <w:t>стью использовать основные приемы оказания первой помощи, методы защиты в условиях чрезвычайной ситуаций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Посещение занятий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25-30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Сдача контрольных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нормативов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25-30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Вопросы к зачету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или реферат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bCs/>
                <w:lang w:val="ru-RU"/>
              </w:rPr>
              <w:t>10-14 баллов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F77BCF" w:rsidRPr="00D32817" w:rsidTr="00D3281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D32817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F77BCF" w:rsidRPr="00D32817" w:rsidRDefault="00F2574C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«зачтено</w:t>
            </w:r>
            <w:r w:rsidR="00F77BCF" w:rsidRPr="00D32817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69" w:rsidRPr="00D32817" w:rsidRDefault="00BB2069" w:rsidP="00D32817">
            <w:pPr>
              <w:widowControl/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Фрагментарное знание основ</w:t>
            </w:r>
            <w:r w:rsidRPr="00D32817">
              <w:rPr>
                <w:bCs/>
                <w:sz w:val="22"/>
                <w:szCs w:val="22"/>
              </w:rPr>
              <w:t xml:space="preserve">: </w:t>
            </w:r>
            <w:r w:rsidRPr="00D32817">
              <w:rPr>
                <w:sz w:val="22"/>
                <w:szCs w:val="22"/>
              </w:rPr>
              <w:t>методы, способы и сре</w:t>
            </w:r>
            <w:r w:rsidRPr="00D32817">
              <w:rPr>
                <w:sz w:val="22"/>
                <w:szCs w:val="22"/>
              </w:rPr>
              <w:t>д</w:t>
            </w:r>
            <w:r w:rsidRPr="00D32817">
              <w:rPr>
                <w:sz w:val="22"/>
                <w:szCs w:val="22"/>
              </w:rPr>
              <w:t>ства получения, хранения, переработки информации</w:t>
            </w:r>
            <w:r w:rsidRPr="00D32817">
              <w:rPr>
                <w:bCs/>
                <w:sz w:val="22"/>
                <w:szCs w:val="22"/>
              </w:rPr>
              <w:t xml:space="preserve"> в формировании профессионально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важных физических качеств и психических свойств личности; особенности воздействия на организм условий и характера разли</w:t>
            </w:r>
            <w:r w:rsidRPr="00D32817">
              <w:rPr>
                <w:bCs/>
                <w:sz w:val="22"/>
                <w:szCs w:val="22"/>
              </w:rPr>
              <w:t>ч</w:t>
            </w:r>
            <w:r w:rsidRPr="00D32817">
              <w:rPr>
                <w:bCs/>
                <w:sz w:val="22"/>
                <w:szCs w:val="22"/>
              </w:rPr>
              <w:t>ных видов профессионального труда и понимать ва</w:t>
            </w:r>
            <w:r w:rsidRPr="00D32817">
              <w:rPr>
                <w:bCs/>
                <w:sz w:val="22"/>
                <w:szCs w:val="22"/>
              </w:rPr>
              <w:t>ж</w:t>
            </w:r>
            <w:r w:rsidRPr="00D32817">
              <w:rPr>
                <w:bCs/>
                <w:sz w:val="22"/>
                <w:szCs w:val="22"/>
              </w:rPr>
              <w:t xml:space="preserve">ность поддержания высокого уровня физического и психического здоровья; </w:t>
            </w:r>
          </w:p>
          <w:p w:rsidR="00BB2069" w:rsidRPr="00D32817" w:rsidRDefault="00BB2069" w:rsidP="00D32817">
            <w:pPr>
              <w:widowControl/>
              <w:tabs>
                <w:tab w:val="left" w:pos="-120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В целом успешные, но содержащие отдельные пробелы у</w:t>
            </w:r>
            <w:r w:rsidRPr="00D32817">
              <w:rPr>
                <w:bCs/>
                <w:sz w:val="22"/>
                <w:szCs w:val="22"/>
              </w:rPr>
              <w:t>мения управлять своим физическим здоровьем и пр</w:t>
            </w:r>
            <w:r w:rsidRPr="00D32817">
              <w:rPr>
                <w:bCs/>
                <w:sz w:val="22"/>
                <w:szCs w:val="22"/>
              </w:rPr>
              <w:t>и</w:t>
            </w:r>
            <w:r w:rsidRPr="00D32817">
              <w:rPr>
                <w:bCs/>
                <w:sz w:val="22"/>
                <w:szCs w:val="22"/>
              </w:rPr>
              <w:t>менять высокоэффективные оздоровительные и спо</w:t>
            </w:r>
            <w:r w:rsidRPr="00D32817">
              <w:rPr>
                <w:bCs/>
                <w:sz w:val="22"/>
                <w:szCs w:val="22"/>
              </w:rPr>
              <w:t>р</w:t>
            </w:r>
            <w:r w:rsidRPr="00D32817">
              <w:rPr>
                <w:bCs/>
                <w:sz w:val="22"/>
                <w:szCs w:val="22"/>
              </w:rPr>
              <w:t>тивные технологии; готовность применять практич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ские умения и навыки по физической культуре в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эк</w:t>
            </w:r>
            <w:r w:rsidRPr="00D32817">
              <w:rPr>
                <w:bCs/>
                <w:sz w:val="22"/>
                <w:szCs w:val="22"/>
              </w:rPr>
              <w:t>с</w:t>
            </w:r>
            <w:r w:rsidRPr="00D32817">
              <w:rPr>
                <w:bCs/>
                <w:sz w:val="22"/>
                <w:szCs w:val="22"/>
              </w:rPr>
              <w:t>тремальных ситуациях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производственной деятельн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сти;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переносить предметные знания по теории и мет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>дике физического воспитания на другие предметные области в процессе профессиональной подготовки в вузе.</w:t>
            </w:r>
          </w:p>
          <w:p w:rsidR="00F77BCF" w:rsidRPr="00D32817" w:rsidRDefault="00BB2069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Фрагментарные владения: способностью к самоопр</w:t>
            </w:r>
            <w:r w:rsidRPr="00D32817">
              <w:rPr>
                <w:rFonts w:ascii="Times New Roman" w:hAnsi="Times New Roman"/>
                <w:bCs/>
                <w:lang w:val="ru-RU"/>
              </w:rPr>
              <w:t>е</w:t>
            </w:r>
            <w:r w:rsidRPr="00D32817">
              <w:rPr>
                <w:rFonts w:ascii="Times New Roman" w:hAnsi="Times New Roman"/>
                <w:bCs/>
                <w:lang w:val="ru-RU"/>
              </w:rPr>
              <w:t>делению, саморазвитию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и самосовершенствованию в выборе средств и методов оздоровительных и спорти</w:t>
            </w:r>
            <w:r w:rsidRPr="00D32817">
              <w:rPr>
                <w:rFonts w:ascii="Times New Roman" w:hAnsi="Times New Roman"/>
                <w:bCs/>
                <w:lang w:val="ru-RU"/>
              </w:rPr>
              <w:t>в</w:t>
            </w:r>
            <w:r w:rsidRPr="00D32817">
              <w:rPr>
                <w:rFonts w:ascii="Times New Roman" w:hAnsi="Times New Roman"/>
                <w:bCs/>
                <w:lang w:val="ru-RU"/>
              </w:rPr>
              <w:t>ных технологий;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высоким уровнем готовности к разв</w:t>
            </w:r>
            <w:r w:rsidRPr="00D32817">
              <w:rPr>
                <w:rFonts w:ascii="Times New Roman" w:hAnsi="Times New Roman"/>
                <w:bCs/>
                <w:lang w:val="ru-RU"/>
              </w:rPr>
              <w:t>и</w:t>
            </w:r>
            <w:r w:rsidRPr="00D32817">
              <w:rPr>
                <w:rFonts w:ascii="Times New Roman" w:hAnsi="Times New Roman"/>
                <w:bCs/>
                <w:lang w:val="ru-RU"/>
              </w:rPr>
              <w:t xml:space="preserve">тию в сфере физической культуры (мотивация, знания, умения, навыки и самооценка достижений); </w:t>
            </w:r>
            <w:r w:rsidRPr="00D32817">
              <w:rPr>
                <w:rStyle w:val="27"/>
                <w:color w:val="auto"/>
                <w:lang w:bidi="ar-SA"/>
              </w:rPr>
              <w:t>способн</w:t>
            </w:r>
            <w:r w:rsidRPr="00D32817">
              <w:rPr>
                <w:rStyle w:val="27"/>
                <w:color w:val="auto"/>
                <w:lang w:bidi="ar-SA"/>
              </w:rPr>
              <w:t>о</w:t>
            </w:r>
            <w:r w:rsidRPr="00D32817">
              <w:rPr>
                <w:rStyle w:val="27"/>
                <w:color w:val="auto"/>
                <w:lang w:bidi="ar-SA"/>
              </w:rPr>
              <w:t>стью использовать основные приемы оказания первой помощи, методы защиты в условиях чрезвычайной ситуаций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Посещение занятий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20-25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Сдача контрольных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нормативов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20-25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Вопросы к зачету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или реферат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bCs/>
                <w:lang w:val="ru-RU"/>
              </w:rPr>
              <w:t>5-10 баллов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  <w:tr w:rsidR="00F77BCF" w:rsidRPr="00D32817" w:rsidTr="00D3281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D32817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D32817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(менее 35</w:t>
            </w:r>
            <w:r w:rsidR="00F2574C" w:rsidRPr="00D32817">
              <w:rPr>
                <w:rFonts w:ascii="Times New Roman" w:hAnsi="Times New Roman"/>
                <w:bCs/>
                <w:iCs/>
                <w:lang w:val="ru-RU"/>
              </w:rPr>
              <w:t xml:space="preserve"> баллов)</w:t>
            </w:r>
          </w:p>
          <w:p w:rsidR="00F77BCF" w:rsidRPr="00D32817" w:rsidRDefault="00F2574C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32817">
              <w:rPr>
                <w:rFonts w:ascii="Times New Roman" w:hAnsi="Times New Roman"/>
                <w:bCs/>
                <w:iCs/>
                <w:lang w:val="ru-RU"/>
              </w:rPr>
              <w:t>«не зачтено</w:t>
            </w:r>
            <w:r w:rsidR="00F77BCF" w:rsidRPr="00D32817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69" w:rsidRPr="00D32817" w:rsidRDefault="00BB2069" w:rsidP="00D32817">
            <w:pPr>
              <w:widowControl/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sz w:val="22"/>
                <w:szCs w:val="22"/>
              </w:rPr>
              <w:t>Не знание основ</w:t>
            </w:r>
            <w:r w:rsidRPr="00D32817">
              <w:rPr>
                <w:bCs/>
                <w:sz w:val="22"/>
                <w:szCs w:val="22"/>
              </w:rPr>
              <w:t xml:space="preserve">: </w:t>
            </w:r>
            <w:r w:rsidRPr="00D32817">
              <w:rPr>
                <w:sz w:val="22"/>
                <w:szCs w:val="22"/>
              </w:rPr>
              <w:t>методы, способы и средства получ</w:t>
            </w:r>
            <w:r w:rsidRPr="00D32817">
              <w:rPr>
                <w:sz w:val="22"/>
                <w:szCs w:val="22"/>
              </w:rPr>
              <w:t>е</w:t>
            </w:r>
            <w:r w:rsidRPr="00D32817">
              <w:rPr>
                <w:sz w:val="22"/>
                <w:szCs w:val="22"/>
              </w:rPr>
              <w:t>ния, хранения, переработки информации</w:t>
            </w:r>
            <w:r w:rsidRPr="00D32817">
              <w:rPr>
                <w:bCs/>
                <w:sz w:val="22"/>
                <w:szCs w:val="22"/>
              </w:rPr>
              <w:t xml:space="preserve"> в формиров</w:t>
            </w:r>
            <w:r w:rsidRPr="00D32817">
              <w:rPr>
                <w:bCs/>
                <w:sz w:val="22"/>
                <w:szCs w:val="22"/>
              </w:rPr>
              <w:t>а</w:t>
            </w:r>
            <w:r w:rsidRPr="00D32817">
              <w:rPr>
                <w:bCs/>
                <w:sz w:val="22"/>
                <w:szCs w:val="22"/>
              </w:rPr>
              <w:t>нии профессионально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важных физических качеств и психических свойств личности; особенности воздейс</w:t>
            </w:r>
            <w:r w:rsidRPr="00D32817">
              <w:rPr>
                <w:bCs/>
                <w:sz w:val="22"/>
                <w:szCs w:val="22"/>
              </w:rPr>
              <w:t>т</w:t>
            </w:r>
            <w:r w:rsidRPr="00D32817">
              <w:rPr>
                <w:bCs/>
                <w:sz w:val="22"/>
                <w:szCs w:val="22"/>
              </w:rPr>
              <w:t>вия на организм условий и характера различных видов профессионального труда и понимать важность по</w:t>
            </w:r>
            <w:r w:rsidRPr="00D32817">
              <w:rPr>
                <w:bCs/>
                <w:sz w:val="22"/>
                <w:szCs w:val="22"/>
              </w:rPr>
              <w:t>д</w:t>
            </w:r>
            <w:r w:rsidRPr="00D32817">
              <w:rPr>
                <w:bCs/>
                <w:sz w:val="22"/>
                <w:szCs w:val="22"/>
              </w:rPr>
              <w:t>держания высокого уровня физического и психическ</w:t>
            </w:r>
            <w:r w:rsidRPr="00D32817">
              <w:rPr>
                <w:bCs/>
                <w:sz w:val="22"/>
                <w:szCs w:val="22"/>
              </w:rPr>
              <w:t>о</w:t>
            </w:r>
            <w:r w:rsidRPr="00D32817">
              <w:rPr>
                <w:bCs/>
                <w:sz w:val="22"/>
                <w:szCs w:val="22"/>
              </w:rPr>
              <w:t xml:space="preserve">го здоровья; </w:t>
            </w:r>
          </w:p>
          <w:p w:rsidR="00BB2069" w:rsidRPr="00D32817" w:rsidRDefault="00BB2069" w:rsidP="00D32817">
            <w:pPr>
              <w:widowControl/>
              <w:tabs>
                <w:tab w:val="left" w:pos="-120"/>
              </w:tabs>
              <w:spacing w:line="233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D32817">
              <w:rPr>
                <w:bCs/>
                <w:sz w:val="22"/>
                <w:szCs w:val="22"/>
              </w:rPr>
              <w:t>Не умеет управлять своим физическим здоровьем и применять высокоэффективные оздоровительные и спортивные технологии; готовность применять пра</w:t>
            </w:r>
            <w:r w:rsidRPr="00D32817">
              <w:rPr>
                <w:bCs/>
                <w:sz w:val="22"/>
                <w:szCs w:val="22"/>
              </w:rPr>
              <w:t>к</w:t>
            </w:r>
            <w:r w:rsidRPr="00D32817">
              <w:rPr>
                <w:bCs/>
                <w:sz w:val="22"/>
                <w:szCs w:val="22"/>
              </w:rPr>
              <w:t>тические умения и навыки по физической культуре в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экстремальных ситуациях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производственной деятел</w:t>
            </w:r>
            <w:r w:rsidRPr="00D32817">
              <w:rPr>
                <w:bCs/>
                <w:sz w:val="22"/>
                <w:szCs w:val="22"/>
              </w:rPr>
              <w:t>ь</w:t>
            </w:r>
            <w:r w:rsidRPr="00D32817">
              <w:rPr>
                <w:bCs/>
                <w:sz w:val="22"/>
                <w:szCs w:val="22"/>
              </w:rPr>
              <w:t>ности;</w:t>
            </w:r>
            <w:r w:rsidR="00145710">
              <w:rPr>
                <w:bCs/>
                <w:sz w:val="22"/>
                <w:szCs w:val="22"/>
              </w:rPr>
              <w:t xml:space="preserve"> </w:t>
            </w:r>
            <w:r w:rsidRPr="00D32817">
              <w:rPr>
                <w:bCs/>
                <w:sz w:val="22"/>
                <w:szCs w:val="22"/>
              </w:rPr>
              <w:t>переносить предметные знания по теории и м</w:t>
            </w:r>
            <w:r w:rsidRPr="00D32817">
              <w:rPr>
                <w:bCs/>
                <w:sz w:val="22"/>
                <w:szCs w:val="22"/>
              </w:rPr>
              <w:t>е</w:t>
            </w:r>
            <w:r w:rsidRPr="00D32817">
              <w:rPr>
                <w:bCs/>
                <w:sz w:val="22"/>
                <w:szCs w:val="22"/>
              </w:rPr>
              <w:t>тодике физического воспитания на другие предметные области в процессе профессиональной подготовки в вузе.</w:t>
            </w:r>
          </w:p>
          <w:p w:rsidR="00F77BCF" w:rsidRPr="00D32817" w:rsidRDefault="00BB2069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>Не владеет: способностью к самоопределению, сам</w:t>
            </w:r>
            <w:r w:rsidRPr="00D32817">
              <w:rPr>
                <w:rFonts w:ascii="Times New Roman" w:hAnsi="Times New Roman"/>
                <w:bCs/>
                <w:lang w:val="ru-RU"/>
              </w:rPr>
              <w:t>о</w:t>
            </w:r>
            <w:r w:rsidRPr="00D32817">
              <w:rPr>
                <w:rFonts w:ascii="Times New Roman" w:hAnsi="Times New Roman"/>
                <w:bCs/>
                <w:lang w:val="ru-RU"/>
              </w:rPr>
              <w:t>развитию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и самосовершенствованию в выборе средств и методов оздоровительных и спортивных технологий;</w:t>
            </w:r>
            <w:r w:rsidR="0014571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D32817">
              <w:rPr>
                <w:rFonts w:ascii="Times New Roman" w:hAnsi="Times New Roman"/>
                <w:bCs/>
                <w:lang w:val="ru-RU"/>
              </w:rPr>
              <w:t>высоким уровнем готовности к развитию в сфере ф</w:t>
            </w:r>
            <w:r w:rsidRPr="00D32817">
              <w:rPr>
                <w:rFonts w:ascii="Times New Roman" w:hAnsi="Times New Roman"/>
                <w:bCs/>
                <w:lang w:val="ru-RU"/>
              </w:rPr>
              <w:t>и</w:t>
            </w:r>
            <w:r w:rsidRPr="00D32817">
              <w:rPr>
                <w:rFonts w:ascii="Times New Roman" w:hAnsi="Times New Roman"/>
                <w:bCs/>
                <w:lang w:val="ru-RU"/>
              </w:rPr>
              <w:t>зической культуры (мотивация, знания, умения, нав</w:t>
            </w:r>
            <w:r w:rsidRPr="00D32817">
              <w:rPr>
                <w:rFonts w:ascii="Times New Roman" w:hAnsi="Times New Roman"/>
                <w:bCs/>
                <w:lang w:val="ru-RU"/>
              </w:rPr>
              <w:t>ы</w:t>
            </w:r>
            <w:r w:rsidRPr="00D32817">
              <w:rPr>
                <w:rFonts w:ascii="Times New Roman" w:hAnsi="Times New Roman"/>
                <w:bCs/>
                <w:lang w:val="ru-RU"/>
              </w:rPr>
              <w:t xml:space="preserve">ки и самооценка достижений); </w:t>
            </w:r>
            <w:r w:rsidRPr="00D32817">
              <w:rPr>
                <w:rStyle w:val="27"/>
                <w:color w:val="auto"/>
                <w:lang w:bidi="ar-SA"/>
              </w:rPr>
              <w:t>способностью испол</w:t>
            </w:r>
            <w:r w:rsidRPr="00D32817">
              <w:rPr>
                <w:rStyle w:val="27"/>
                <w:color w:val="auto"/>
                <w:lang w:bidi="ar-SA"/>
              </w:rPr>
              <w:t>ь</w:t>
            </w:r>
            <w:r w:rsidRPr="00D32817">
              <w:rPr>
                <w:rStyle w:val="27"/>
                <w:color w:val="auto"/>
                <w:lang w:bidi="ar-SA"/>
              </w:rPr>
              <w:t>зовать основные приемы оказания первой помощи, методы защиты в условиях чрезвычайной ситуаций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CF" w:rsidRP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Посещение занятий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20 и ниже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Сдача контрольных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32817">
              <w:rPr>
                <w:rFonts w:ascii="Times New Roman" w:hAnsi="Times New Roman"/>
                <w:lang w:val="ru-RU"/>
              </w:rPr>
              <w:t xml:space="preserve">нормативов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lang w:val="ru-RU"/>
              </w:rPr>
              <w:t>20 и ниже баллов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Вопросы к зачету </w:t>
            </w:r>
          </w:p>
          <w:p w:rsidR="00D32817" w:rsidRDefault="00F77BCF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32817">
              <w:rPr>
                <w:rFonts w:ascii="Times New Roman" w:hAnsi="Times New Roman"/>
                <w:bCs/>
                <w:lang w:val="ru-RU"/>
              </w:rPr>
              <w:t xml:space="preserve">или реферат </w:t>
            </w:r>
          </w:p>
          <w:p w:rsidR="00F77BCF" w:rsidRPr="00D32817" w:rsidRDefault="00D32817" w:rsidP="00D32817">
            <w:pPr>
              <w:pStyle w:val="13"/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="00F77BCF" w:rsidRPr="00D32817">
              <w:rPr>
                <w:rFonts w:ascii="Times New Roman" w:hAnsi="Times New Roman"/>
                <w:bCs/>
                <w:lang w:val="ru-RU"/>
              </w:rPr>
              <w:t>0-5 баллов</w:t>
            </w:r>
            <w:r>
              <w:rPr>
                <w:rFonts w:ascii="Times New Roman" w:hAnsi="Times New Roman"/>
                <w:bCs/>
                <w:lang w:val="ru-RU"/>
              </w:rPr>
              <w:t>)</w:t>
            </w:r>
          </w:p>
        </w:tc>
      </w:tr>
    </w:tbl>
    <w:p w:rsidR="00F77BCF" w:rsidRPr="00D32817" w:rsidRDefault="00F77BCF" w:rsidP="00D32817">
      <w:pPr>
        <w:widowControl/>
        <w:ind w:firstLine="709"/>
      </w:pPr>
    </w:p>
    <w:p w:rsidR="00F77BCF" w:rsidRPr="00D32817" w:rsidRDefault="00F77BCF" w:rsidP="00D32817">
      <w:pPr>
        <w:widowControl/>
        <w:ind w:firstLine="709"/>
      </w:pPr>
      <w:r w:rsidRPr="00D32817">
        <w:t>Все комплекты оценочных средств (контрольно-измерительных материалов), нео</w:t>
      </w:r>
      <w:r w:rsidRPr="00D32817">
        <w:t>б</w:t>
      </w:r>
      <w:r w:rsidRPr="00D32817">
        <w:t>ходимых для оценки знаний, умений, навыков и (или) опыта деятельности, характер</w:t>
      </w:r>
      <w:r w:rsidRPr="00D32817">
        <w:t>и</w:t>
      </w:r>
      <w:r w:rsidRPr="00D32817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3F374A" w:rsidRPr="00D32817" w:rsidRDefault="003F374A" w:rsidP="00D32817">
      <w:pPr>
        <w:widowControl/>
        <w:ind w:firstLine="0"/>
        <w:jc w:val="center"/>
      </w:pPr>
    </w:p>
    <w:p w:rsidR="00F77BCF" w:rsidRPr="003D1616" w:rsidRDefault="0046299B" w:rsidP="00D32817">
      <w:pPr>
        <w:widowControl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7</w:t>
      </w:r>
      <w:r w:rsidR="00F77BCF" w:rsidRPr="003D1616">
        <w:rPr>
          <w:b/>
          <w:sz w:val="28"/>
          <w:szCs w:val="28"/>
        </w:rPr>
        <w:t>. Учебно-методическое и информационное обеспечение дисциплины (модуля)</w:t>
      </w:r>
    </w:p>
    <w:p w:rsidR="00D32817" w:rsidRDefault="00D32817" w:rsidP="00D3281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2574C" w:rsidRPr="003D1616">
        <w:rPr>
          <w:b/>
          <w:sz w:val="28"/>
          <w:szCs w:val="28"/>
        </w:rPr>
        <w:t xml:space="preserve">.1 </w:t>
      </w:r>
      <w:r w:rsidR="00967C9D">
        <w:rPr>
          <w:b/>
          <w:sz w:val="28"/>
          <w:szCs w:val="28"/>
        </w:rPr>
        <w:t>У</w:t>
      </w:r>
      <w:r w:rsidR="00950033" w:rsidRPr="003D1616">
        <w:rPr>
          <w:b/>
          <w:sz w:val="28"/>
          <w:szCs w:val="28"/>
        </w:rPr>
        <w:t>чебная литература</w:t>
      </w:r>
    </w:p>
    <w:p w:rsidR="00D32817" w:rsidRPr="00D32817" w:rsidRDefault="00D32817" w:rsidP="00D32817">
      <w:pPr>
        <w:widowControl/>
        <w:ind w:firstLine="709"/>
      </w:pPr>
      <w:r>
        <w:t xml:space="preserve">1. </w:t>
      </w:r>
      <w:r w:rsidR="00C54F59" w:rsidRPr="00D32817">
        <w:t xml:space="preserve">Богданов М.Ю., Татаринцев А.Н. Инновационные социально-педагогические и компьютерные технологии в физическом воспитании. </w:t>
      </w:r>
      <w:r w:rsidRPr="00D32817">
        <w:t>–</w:t>
      </w:r>
      <w:r w:rsidR="00C54F59" w:rsidRPr="00D32817">
        <w:t xml:space="preserve"> Тамбов: Изд-во ТГУ им. Г.Р.</w:t>
      </w:r>
      <w:r w:rsidR="00145710">
        <w:t xml:space="preserve"> </w:t>
      </w:r>
      <w:r w:rsidR="00C54F59" w:rsidRPr="00D32817">
        <w:t>Державина, 2018.</w:t>
      </w:r>
    </w:p>
    <w:p w:rsidR="00D32817" w:rsidRPr="00D32817" w:rsidRDefault="00D32817" w:rsidP="00D32817">
      <w:pPr>
        <w:widowControl/>
        <w:ind w:firstLine="709"/>
      </w:pPr>
      <w:r>
        <w:t xml:space="preserve">2. </w:t>
      </w:r>
      <w:proofErr w:type="spellStart"/>
      <w:r w:rsidR="00C54F59" w:rsidRPr="00D32817">
        <w:t>Ролдугин</w:t>
      </w:r>
      <w:proofErr w:type="spellEnd"/>
      <w:r w:rsidR="00C54F59" w:rsidRPr="00D32817">
        <w:t xml:space="preserve"> В.В. Пауэрлифтинг. Индивидуальная система спортивной подготовки. </w:t>
      </w:r>
      <w:r w:rsidRPr="00D32817">
        <w:t>–</w:t>
      </w:r>
      <w:r w:rsidR="00C54F59" w:rsidRPr="00D32817">
        <w:t xml:space="preserve"> Мичуринск, 2018.</w:t>
      </w:r>
    </w:p>
    <w:p w:rsidR="00D32817" w:rsidRPr="00D32817" w:rsidRDefault="00D32817" w:rsidP="00D32817">
      <w:pPr>
        <w:widowControl/>
        <w:ind w:firstLine="709"/>
      </w:pPr>
      <w:r>
        <w:t xml:space="preserve">3. </w:t>
      </w:r>
      <w:r w:rsidR="00E71213">
        <w:t>Шевякова С.А.</w:t>
      </w:r>
      <w:r w:rsidR="00C54F59" w:rsidRPr="00D32817">
        <w:t xml:space="preserve"> Легкая атлетика. Методические рекомендации. </w:t>
      </w:r>
      <w:r w:rsidRPr="00D32817">
        <w:t>–</w:t>
      </w:r>
      <w:r w:rsidR="00E71213">
        <w:t xml:space="preserve"> Мичуринск, 202</w:t>
      </w:r>
      <w:r w:rsidR="00F47EA8">
        <w:t>4</w:t>
      </w:r>
      <w:r w:rsidR="00C54F59" w:rsidRPr="00D32817">
        <w:t>.</w:t>
      </w:r>
    </w:p>
    <w:p w:rsidR="00C54F59" w:rsidRPr="00D32817" w:rsidRDefault="00D32817" w:rsidP="00D32817">
      <w:pPr>
        <w:widowControl/>
        <w:ind w:firstLine="709"/>
      </w:pPr>
      <w:r>
        <w:t>4.</w:t>
      </w:r>
      <w:r w:rsidR="00C54F59" w:rsidRPr="00D32817">
        <w:t xml:space="preserve"> </w:t>
      </w:r>
      <w:r w:rsidR="00E71213">
        <w:t>Шевякова С.А.</w:t>
      </w:r>
      <w:r w:rsidR="00E71213" w:rsidRPr="00D32817">
        <w:t xml:space="preserve"> </w:t>
      </w:r>
      <w:r w:rsidR="00C54F59" w:rsidRPr="00D32817">
        <w:t>Настольный теннис – история, правила. Методические рекоме</w:t>
      </w:r>
      <w:r w:rsidR="00C54F59" w:rsidRPr="00D32817">
        <w:t>н</w:t>
      </w:r>
      <w:r w:rsidR="00C54F59" w:rsidRPr="00D32817">
        <w:t>дации. - Мичу</w:t>
      </w:r>
      <w:r w:rsidR="00E71213">
        <w:t>ринск, 202</w:t>
      </w:r>
      <w:r w:rsidR="00F47EA8">
        <w:t>4</w:t>
      </w:r>
      <w:bookmarkStart w:id="1" w:name="_GoBack"/>
      <w:bookmarkEnd w:id="1"/>
      <w:r w:rsidR="00C54F59" w:rsidRPr="00D32817">
        <w:t>.</w:t>
      </w:r>
    </w:p>
    <w:p w:rsidR="0046299B" w:rsidRPr="00D32817" w:rsidRDefault="00C54F59" w:rsidP="00D32817">
      <w:pPr>
        <w:widowControl/>
        <w:ind w:firstLine="709"/>
      </w:pPr>
      <w:r w:rsidRPr="00D32817">
        <w:t>5</w:t>
      </w:r>
      <w:r w:rsidR="0046299B" w:rsidRPr="00D32817">
        <w:t>.</w:t>
      </w:r>
      <w:r w:rsidR="00145710">
        <w:t xml:space="preserve"> </w:t>
      </w:r>
      <w:r w:rsidR="0046299B" w:rsidRPr="00D32817">
        <w:t xml:space="preserve">Барчуков И.С., Нестеров А.А.; под об. ред. Маликова Н.Н.; Физическая культура и спорт: методология, теория, практика: Учебное пособие для </w:t>
      </w:r>
      <w:r w:rsidR="00F52BD0" w:rsidRPr="00D32817">
        <w:t>обучающихся</w:t>
      </w:r>
      <w:r w:rsidR="0046299B" w:rsidRPr="00D32817">
        <w:t xml:space="preserve"> высших учебных заведений</w:t>
      </w:r>
      <w:r w:rsidR="00D32817">
        <w:t>.</w:t>
      </w:r>
      <w:r w:rsidR="00D32817" w:rsidRPr="00D32817">
        <w:t>–</w:t>
      </w:r>
      <w:r w:rsidR="0046299B" w:rsidRPr="00D32817">
        <w:t xml:space="preserve"> М.: Издательский центр «Академия», 2006. – 528 с.</w:t>
      </w:r>
    </w:p>
    <w:p w:rsidR="0032680D" w:rsidRPr="003D1616" w:rsidRDefault="00C54F59" w:rsidP="00D32817">
      <w:pPr>
        <w:widowControl/>
        <w:ind w:firstLine="709"/>
        <w:rPr>
          <w:sz w:val="28"/>
          <w:szCs w:val="28"/>
        </w:rPr>
      </w:pPr>
      <w:r w:rsidRPr="00D32817">
        <w:t>6</w:t>
      </w:r>
      <w:r w:rsidR="0046299B" w:rsidRPr="00D32817">
        <w:t>.</w:t>
      </w:r>
      <w:r w:rsidR="00145710">
        <w:t xml:space="preserve"> </w:t>
      </w:r>
      <w:r w:rsidR="0046299B" w:rsidRPr="00D32817">
        <w:t xml:space="preserve">Физическая культура: учебник и практикум для прикладного </w:t>
      </w:r>
      <w:proofErr w:type="spellStart"/>
      <w:r w:rsidR="0046299B" w:rsidRPr="00D32817">
        <w:t>бакалавриа</w:t>
      </w:r>
      <w:r w:rsidR="00D32817">
        <w:t>та</w:t>
      </w:r>
      <w:proofErr w:type="spellEnd"/>
      <w:r w:rsidR="00D32817">
        <w:t xml:space="preserve"> / А.</w:t>
      </w:r>
      <w:r w:rsidR="0046299B" w:rsidRPr="00D32817">
        <w:t xml:space="preserve">Б. </w:t>
      </w:r>
      <w:proofErr w:type="spellStart"/>
      <w:r w:rsidR="0046299B" w:rsidRPr="00D32817">
        <w:t>Муллер</w:t>
      </w:r>
      <w:proofErr w:type="spellEnd"/>
      <w:r w:rsidR="0046299B" w:rsidRPr="00D32817">
        <w:t xml:space="preserve"> [и др.]. </w:t>
      </w:r>
      <w:r w:rsidR="0046299B" w:rsidRPr="00D32817">
        <w:rPr>
          <w:shd w:val="clear" w:color="auto" w:fill="FFFFFF"/>
        </w:rPr>
        <w:t>–</w:t>
      </w:r>
      <w:r w:rsidR="0046299B" w:rsidRPr="00D32817">
        <w:t xml:space="preserve"> М.: Издательство </w:t>
      </w:r>
      <w:proofErr w:type="spellStart"/>
      <w:r w:rsidR="0046299B" w:rsidRPr="00D32817">
        <w:t>Юрайт</w:t>
      </w:r>
      <w:proofErr w:type="spellEnd"/>
      <w:r w:rsidR="0046299B" w:rsidRPr="00D32817">
        <w:t xml:space="preserve">, 2017. </w:t>
      </w:r>
      <w:r w:rsidR="0046299B" w:rsidRPr="00D32817">
        <w:rPr>
          <w:shd w:val="clear" w:color="auto" w:fill="FFFFFF"/>
        </w:rPr>
        <w:t>–</w:t>
      </w:r>
      <w:r w:rsidR="0046299B" w:rsidRPr="00D32817">
        <w:t xml:space="preserve"> 424 с. </w:t>
      </w:r>
      <w:r w:rsidR="0046299B" w:rsidRPr="00D32817">
        <w:rPr>
          <w:shd w:val="clear" w:color="auto" w:fill="FFFFFF"/>
        </w:rPr>
        <w:t xml:space="preserve">– </w:t>
      </w:r>
      <w:r w:rsidR="0046299B" w:rsidRPr="00D32817">
        <w:t xml:space="preserve">ISBN 978-5-534-02483-8. </w:t>
      </w:r>
      <w:hyperlink r:id="rId7" w:history="1">
        <w:r w:rsidR="0046299B" w:rsidRPr="00D32817">
          <w:rPr>
            <w:rStyle w:val="a7"/>
            <w:color w:val="auto"/>
          </w:rPr>
          <w:t>https://www.biblio-online.ru/book/55A7A059-CBEC-44C9-AC81-63431889BBB7</w:t>
        </w:r>
      </w:hyperlink>
    </w:p>
    <w:p w:rsidR="00D32817" w:rsidRPr="00267033" w:rsidRDefault="00967C9D" w:rsidP="00267033">
      <w:pPr>
        <w:widowControl/>
        <w:ind w:firstLine="709"/>
      </w:pPr>
      <w:r>
        <w:t>7</w:t>
      </w:r>
      <w:r w:rsidR="00267033">
        <w:t xml:space="preserve">. </w:t>
      </w:r>
      <w:proofErr w:type="spellStart"/>
      <w:r w:rsidR="0032680D" w:rsidRPr="00267033">
        <w:t>Вайнбаум</w:t>
      </w:r>
      <w:proofErr w:type="spellEnd"/>
      <w:r w:rsidR="0032680D" w:rsidRPr="00267033">
        <w:t xml:space="preserve"> Я.С.,</w:t>
      </w:r>
      <w:r w:rsidR="00145710">
        <w:t xml:space="preserve"> </w:t>
      </w:r>
      <w:r w:rsidR="0032680D" w:rsidRPr="00267033">
        <w:t xml:space="preserve">Коваль В.И., Родионова Т.А., Гигиена физического воспитания и спорта: Учебное пособие для </w:t>
      </w:r>
      <w:r w:rsidR="00F52BD0" w:rsidRPr="00267033">
        <w:t>обучающихся</w:t>
      </w:r>
      <w:r w:rsidR="0032680D" w:rsidRPr="00267033">
        <w:t xml:space="preserve"> высших педагогических учебных заведений.</w:t>
      </w:r>
      <w:r w:rsidR="00267033" w:rsidRPr="00D32817">
        <w:t>–</w:t>
      </w:r>
      <w:r w:rsidR="0032680D" w:rsidRPr="00267033">
        <w:t xml:space="preserve"> 3-е изд., стер. – М.: Издательский центр «Академия», 2005.</w:t>
      </w:r>
      <w:r w:rsidR="00267033" w:rsidRPr="00D32817">
        <w:t>–</w:t>
      </w:r>
      <w:r w:rsidR="0032680D" w:rsidRPr="00267033">
        <w:t xml:space="preserve"> 240 с. </w:t>
      </w:r>
    </w:p>
    <w:p w:rsidR="00D32817" w:rsidRPr="00267033" w:rsidRDefault="00967C9D" w:rsidP="00267033">
      <w:pPr>
        <w:widowControl/>
        <w:ind w:firstLine="709"/>
      </w:pPr>
      <w:r>
        <w:t>8</w:t>
      </w:r>
      <w:r w:rsidR="00267033">
        <w:t xml:space="preserve">. </w:t>
      </w:r>
      <w:r w:rsidR="0032680D" w:rsidRPr="00267033">
        <w:t>Евсеев Ю.И. Физическая культура. – изд. 5 – Ростов на Дону: Феникс, 2008 – 378, (1) с.: ил. – (Высшее образование)</w:t>
      </w:r>
    </w:p>
    <w:p w:rsidR="00D32817" w:rsidRPr="00267033" w:rsidRDefault="00967C9D" w:rsidP="00267033">
      <w:pPr>
        <w:widowControl/>
        <w:ind w:firstLine="709"/>
      </w:pPr>
      <w:r>
        <w:lastRenderedPageBreak/>
        <w:t>9</w:t>
      </w:r>
      <w:r w:rsidR="00267033">
        <w:t xml:space="preserve">. </w:t>
      </w:r>
      <w:r w:rsidR="0032680D" w:rsidRPr="00267033">
        <w:t xml:space="preserve">Гик Е.Я., </w:t>
      </w:r>
      <w:proofErr w:type="spellStart"/>
      <w:r w:rsidR="0032680D" w:rsidRPr="00267033">
        <w:t>Гупало</w:t>
      </w:r>
      <w:proofErr w:type="spellEnd"/>
      <w:r w:rsidR="0032680D" w:rsidRPr="00267033">
        <w:t xml:space="preserve"> Е.Ю. Популярная история спорта. – М.: Издательский центр «Академия», 2007. – 448 с.</w:t>
      </w:r>
    </w:p>
    <w:p w:rsidR="00D32817" w:rsidRPr="00267033" w:rsidRDefault="00967C9D" w:rsidP="00267033">
      <w:pPr>
        <w:widowControl/>
        <w:ind w:firstLine="709"/>
      </w:pPr>
      <w:r>
        <w:t>10</w:t>
      </w:r>
      <w:r w:rsidR="00267033">
        <w:t xml:space="preserve">. </w:t>
      </w:r>
      <w:proofErr w:type="spellStart"/>
      <w:r w:rsidR="0032680D" w:rsidRPr="00267033">
        <w:t>Журавли</w:t>
      </w:r>
      <w:r w:rsidR="00267033">
        <w:t>н</w:t>
      </w:r>
      <w:proofErr w:type="spellEnd"/>
      <w:r w:rsidR="0032680D" w:rsidRPr="00267033">
        <w:t xml:space="preserve"> М.Л., </w:t>
      </w:r>
      <w:proofErr w:type="spellStart"/>
      <w:r w:rsidR="0032680D" w:rsidRPr="00267033">
        <w:t>Загрядская</w:t>
      </w:r>
      <w:proofErr w:type="spellEnd"/>
      <w:r w:rsidR="0032680D" w:rsidRPr="00267033">
        <w:t xml:space="preserve"> О.В., Казакевич М.В. и др.: под.</w:t>
      </w:r>
      <w:r w:rsidR="00145710">
        <w:t xml:space="preserve"> </w:t>
      </w:r>
      <w:r w:rsidR="0032680D" w:rsidRPr="00267033">
        <w:t xml:space="preserve">ред. </w:t>
      </w:r>
      <w:proofErr w:type="spellStart"/>
      <w:r w:rsidR="0032680D" w:rsidRPr="00267033">
        <w:t>Журавина</w:t>
      </w:r>
      <w:proofErr w:type="spellEnd"/>
      <w:r w:rsidR="0032680D" w:rsidRPr="00267033">
        <w:t xml:space="preserve"> М.Л., Меньшикова М.К., Гимнастика: учебник для </w:t>
      </w:r>
      <w:r w:rsidR="00F52BD0" w:rsidRPr="00267033">
        <w:t>обучающихся</w:t>
      </w:r>
      <w:r w:rsidR="0032680D" w:rsidRPr="00267033">
        <w:t xml:space="preserve"> высших учебных завед</w:t>
      </w:r>
      <w:r w:rsidR="0032680D" w:rsidRPr="00267033">
        <w:t>е</w:t>
      </w:r>
      <w:r w:rsidR="0032680D" w:rsidRPr="00267033">
        <w:t xml:space="preserve">ний. – изд. 4-е ; </w:t>
      </w:r>
      <w:proofErr w:type="spellStart"/>
      <w:r w:rsidR="0032680D" w:rsidRPr="00267033">
        <w:t>испр</w:t>
      </w:r>
      <w:proofErr w:type="spellEnd"/>
      <w:r w:rsidR="0032680D" w:rsidRPr="00267033">
        <w:t>. – М.: Издательский центр «Академия», 2006.</w:t>
      </w:r>
      <w:r w:rsidR="00267033" w:rsidRPr="00D32817">
        <w:t>–</w:t>
      </w:r>
      <w:r w:rsidR="0032680D" w:rsidRPr="00267033">
        <w:t xml:space="preserve"> 448 с. </w:t>
      </w:r>
    </w:p>
    <w:p w:rsidR="00D32817" w:rsidRPr="00267033" w:rsidRDefault="00967C9D" w:rsidP="00267033">
      <w:pPr>
        <w:widowControl/>
        <w:ind w:firstLine="709"/>
      </w:pPr>
      <w:r>
        <w:t>12</w:t>
      </w:r>
      <w:r w:rsidR="00267033">
        <w:t xml:space="preserve">. </w:t>
      </w:r>
      <w:proofErr w:type="spellStart"/>
      <w:r w:rsidR="0032680D" w:rsidRPr="00267033">
        <w:t>Бароненко</w:t>
      </w:r>
      <w:proofErr w:type="spellEnd"/>
      <w:r w:rsidR="0032680D" w:rsidRPr="00267033">
        <w:t xml:space="preserve"> В.А., </w:t>
      </w:r>
      <w:proofErr w:type="spellStart"/>
      <w:r w:rsidR="0032680D" w:rsidRPr="00267033">
        <w:t>Рапопорт</w:t>
      </w:r>
      <w:proofErr w:type="spellEnd"/>
      <w:r w:rsidR="0032680D" w:rsidRPr="00267033">
        <w:t xml:space="preserve"> Л.А. Здоровье и физическая культура студента: Учебное пособие. – изд. 2-е; </w:t>
      </w:r>
      <w:proofErr w:type="spellStart"/>
      <w:r w:rsidR="0032680D" w:rsidRPr="00267033">
        <w:t>перераб</w:t>
      </w:r>
      <w:proofErr w:type="spellEnd"/>
      <w:r w:rsidR="0032680D" w:rsidRPr="00267033">
        <w:t>; -</w:t>
      </w:r>
      <w:r w:rsidR="00145710">
        <w:t xml:space="preserve"> </w:t>
      </w:r>
      <w:r w:rsidR="0032680D" w:rsidRPr="00267033">
        <w:t>М.: Альфа – М: ИНФРА – М, 2009. – 336 с.</w:t>
      </w:r>
    </w:p>
    <w:p w:rsidR="0032680D" w:rsidRPr="00267033" w:rsidRDefault="00967C9D" w:rsidP="00267033">
      <w:pPr>
        <w:widowControl/>
        <w:ind w:firstLine="709"/>
      </w:pPr>
      <w:r>
        <w:t>13</w:t>
      </w:r>
      <w:r w:rsidR="00267033">
        <w:t xml:space="preserve">. </w:t>
      </w:r>
      <w:r w:rsidR="0032680D" w:rsidRPr="00267033">
        <w:t>Туманян Г.С. Здоровый образ жизни и физическое совершенствование:</w:t>
      </w:r>
      <w:r w:rsidR="00145710">
        <w:t xml:space="preserve"> </w:t>
      </w:r>
      <w:r w:rsidR="0032680D" w:rsidRPr="00267033">
        <w:t xml:space="preserve">Учебное пособие для </w:t>
      </w:r>
      <w:r w:rsidR="00F52BD0" w:rsidRPr="00267033">
        <w:t>обучающихся</w:t>
      </w:r>
      <w:r w:rsidR="0032680D" w:rsidRPr="00267033">
        <w:t xml:space="preserve"> высших учебных заведений. – изд. – 3-е, стер. – М.: Издател</w:t>
      </w:r>
      <w:r w:rsidR="0032680D" w:rsidRPr="00267033">
        <w:t>ь</w:t>
      </w:r>
      <w:r w:rsidR="0032680D" w:rsidRPr="00267033">
        <w:t>ский центр «Академия», 2009. – 336 с.</w:t>
      </w:r>
    </w:p>
    <w:p w:rsidR="00B46147" w:rsidRPr="00267033" w:rsidRDefault="00B46147" w:rsidP="003D1616">
      <w:pPr>
        <w:pStyle w:val="ab"/>
        <w:spacing w:before="0" w:beforeAutospacing="0" w:after="0" w:afterAutospacing="0"/>
        <w:ind w:left="567"/>
      </w:pPr>
    </w:p>
    <w:p w:rsidR="00145710" w:rsidRDefault="00231B9B" w:rsidP="000647DA">
      <w:pPr>
        <w:widowControl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7</w:t>
      </w:r>
      <w:r w:rsidR="00F2574C" w:rsidRPr="003D1616">
        <w:rPr>
          <w:b/>
          <w:sz w:val="28"/>
          <w:szCs w:val="28"/>
        </w:rPr>
        <w:t>.</w:t>
      </w:r>
      <w:r w:rsidR="00967C9D">
        <w:rPr>
          <w:b/>
          <w:sz w:val="28"/>
          <w:szCs w:val="28"/>
        </w:rPr>
        <w:t>2</w:t>
      </w:r>
      <w:r w:rsidR="00145710">
        <w:rPr>
          <w:b/>
          <w:sz w:val="28"/>
          <w:szCs w:val="28"/>
        </w:rPr>
        <w:t xml:space="preserve"> </w:t>
      </w:r>
      <w:r w:rsidR="00145710" w:rsidRPr="007236D1">
        <w:rPr>
          <w:b/>
          <w:sz w:val="28"/>
          <w:szCs w:val="28"/>
        </w:rPr>
        <w:t>Информационные</w:t>
      </w:r>
      <w:r w:rsidR="00145710">
        <w:rPr>
          <w:b/>
          <w:sz w:val="28"/>
          <w:szCs w:val="28"/>
        </w:rPr>
        <w:t xml:space="preserve"> и цифровые</w:t>
      </w:r>
      <w:r w:rsidR="00145710" w:rsidRPr="007236D1">
        <w:rPr>
          <w:b/>
          <w:sz w:val="28"/>
          <w:szCs w:val="28"/>
        </w:rPr>
        <w:t xml:space="preserve"> технологии </w:t>
      </w:r>
    </w:p>
    <w:p w:rsidR="00145710" w:rsidRDefault="00145710" w:rsidP="000647DA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</w:p>
    <w:p w:rsidR="00145710" w:rsidRPr="007236D1" w:rsidRDefault="00145710" w:rsidP="000647DA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145710" w:rsidRPr="007658E9" w:rsidRDefault="00145710" w:rsidP="00145710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145710" w:rsidRPr="007658E9" w:rsidRDefault="00145710" w:rsidP="00145710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145710" w:rsidRPr="00C65E42" w:rsidRDefault="00145710" w:rsidP="00145710">
      <w:pPr>
        <w:ind w:firstLine="709"/>
      </w:pPr>
    </w:p>
    <w:p w:rsidR="00145710" w:rsidRPr="00065F16" w:rsidRDefault="00145710" w:rsidP="000647D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2</w:t>
      </w:r>
      <w:r w:rsidRPr="00065F16">
        <w:rPr>
          <w:b/>
          <w:color w:val="000000" w:themeColor="text1"/>
          <w:sz w:val="28"/>
          <w:szCs w:val="28"/>
        </w:rPr>
        <w:t>.1 Электронно-</w:t>
      </w:r>
      <w:r w:rsidRPr="00856D9C">
        <w:rPr>
          <w:b/>
          <w:color w:val="000000" w:themeColor="text1"/>
          <w:sz w:val="28"/>
          <w:szCs w:val="28"/>
        </w:rPr>
        <w:t>библиотечная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406331" w:rsidRPr="006B2CE2" w:rsidRDefault="00406331" w:rsidP="00406331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7"/>
          </w:rPr>
          <w:t>https://e.lanbook.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  <w:r w:rsidRPr="006B2CE2">
          <w:rPr>
            <w:rStyle w:val="a7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406331" w:rsidRPr="006B2CE2" w:rsidRDefault="00406331" w:rsidP="00406331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406331" w:rsidRPr="006B2CE2" w:rsidRDefault="00406331" w:rsidP="00406331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406331" w:rsidRPr="006B2CE2" w:rsidRDefault="00406331" w:rsidP="00406331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406331" w:rsidRPr="006B2CE2" w:rsidRDefault="00406331" w:rsidP="00406331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7"/>
            <w:lang w:val="en-US"/>
          </w:rPr>
          <w:t>https</w:t>
        </w:r>
        <w:r w:rsidRPr="006B2CE2">
          <w:rPr>
            <w:rStyle w:val="a7"/>
          </w:rPr>
          <w:t>://</w:t>
        </w:r>
        <w:proofErr w:type="spellStart"/>
        <w:r w:rsidRPr="006B2CE2">
          <w:rPr>
            <w:rStyle w:val="a7"/>
            <w:lang w:val="en-US"/>
          </w:rPr>
          <w:t>vernadsky</w:t>
        </w:r>
        <w:proofErr w:type="spellEnd"/>
        <w:r w:rsidRPr="006B2CE2">
          <w:rPr>
            <w:rStyle w:val="a7"/>
          </w:rPr>
          <w:t>-</w:t>
        </w:r>
        <w:r w:rsidRPr="006B2CE2">
          <w:rPr>
            <w:rStyle w:val="a7"/>
            <w:lang w:val="en-US"/>
          </w:rPr>
          <w:t>lib</w:t>
        </w:r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406331" w:rsidRPr="006B2CE2" w:rsidRDefault="00406331" w:rsidP="00406331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7"/>
            <w:lang w:val="en-US"/>
          </w:rPr>
          <w:t>https</w:t>
        </w:r>
        <w:r w:rsidRPr="006B2CE2">
          <w:rPr>
            <w:rStyle w:val="a7"/>
          </w:rPr>
          <w:t>://</w:t>
        </w:r>
        <w:proofErr w:type="spellStart"/>
        <w:r w:rsidRPr="006B2CE2">
          <w:rPr>
            <w:rStyle w:val="a7"/>
            <w:lang w:val="en-US"/>
          </w:rPr>
          <w:t>rusneb</w:t>
        </w:r>
        <w:proofErr w:type="spellEnd"/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  <w:r w:rsidRPr="006B2CE2">
          <w:rPr>
            <w:rStyle w:val="a7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406331" w:rsidRPr="001B3B64" w:rsidRDefault="00406331" w:rsidP="00406331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7"/>
          </w:rPr>
          <w:t>https://</w:t>
        </w:r>
        <w:r w:rsidRPr="006B2CE2">
          <w:rPr>
            <w:rStyle w:val="a7"/>
            <w:lang w:val="en-US"/>
          </w:rPr>
          <w:t>www</w:t>
        </w:r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tambovlib</w:t>
        </w:r>
        <w:proofErr w:type="spellEnd"/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145710" w:rsidRPr="00BB4C36" w:rsidRDefault="00145710" w:rsidP="00145710">
      <w:pPr>
        <w:spacing w:line="235" w:lineRule="auto"/>
        <w:ind w:firstLine="709"/>
        <w:rPr>
          <w:rFonts w:eastAsia="TimesNewRomanPS-ItalicMT"/>
          <w:iCs/>
        </w:rPr>
      </w:pPr>
    </w:p>
    <w:p w:rsidR="00145710" w:rsidRPr="00BB1D3D" w:rsidRDefault="00145710" w:rsidP="00145710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2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406331" w:rsidRPr="00BB1D3D" w:rsidRDefault="00406331" w:rsidP="00406331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406331" w:rsidRDefault="00406331" w:rsidP="00406331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145710" w:rsidRPr="005977C3" w:rsidRDefault="00145710" w:rsidP="00145710">
      <w:pPr>
        <w:ind w:firstLine="709"/>
      </w:pPr>
    </w:p>
    <w:p w:rsidR="00145710" w:rsidRPr="00BB1D3D" w:rsidRDefault="00145710" w:rsidP="00145710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406331" w:rsidRPr="00AF17AF" w:rsidRDefault="00406331" w:rsidP="00406331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406331" w:rsidRPr="00AF17AF" w:rsidRDefault="00406331" w:rsidP="00406331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406331" w:rsidRPr="00AF17AF" w:rsidRDefault="00406331" w:rsidP="00406331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406331" w:rsidRPr="00AF17AF" w:rsidRDefault="00406331" w:rsidP="00406331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406331" w:rsidRPr="00AF17AF" w:rsidRDefault="00406331" w:rsidP="00406331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3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proofErr w:type="spellStart"/>
        <w:r w:rsidRPr="00AF17AF">
          <w:rPr>
            <w:rStyle w:val="a7"/>
            <w:lang w:val="en-US"/>
          </w:rPr>
          <w:t>gostbase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</w:hyperlink>
      <w:r w:rsidRPr="00AF17AF">
        <w:t>/.</w:t>
      </w:r>
    </w:p>
    <w:p w:rsidR="00406331" w:rsidRPr="00AF17AF" w:rsidRDefault="00406331" w:rsidP="00406331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r w:rsidRPr="00AF17AF">
          <w:rPr>
            <w:rStyle w:val="a7"/>
            <w:lang w:val="en-US"/>
          </w:rPr>
          <w:t>www</w:t>
        </w:r>
        <w:r w:rsidRPr="00AF17AF">
          <w:rPr>
            <w:rStyle w:val="a7"/>
          </w:rPr>
          <w:t>1.</w:t>
        </w:r>
        <w:proofErr w:type="spellStart"/>
        <w:r w:rsidRPr="00AF17AF">
          <w:rPr>
            <w:rStyle w:val="a7"/>
            <w:lang w:val="en-US"/>
          </w:rPr>
          <w:t>fips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  <w:r w:rsidRPr="00AF17AF">
          <w:rPr>
            <w:rStyle w:val="a7"/>
          </w:rPr>
          <w:t>/</w:t>
        </w:r>
        <w:proofErr w:type="spellStart"/>
        <w:r w:rsidRPr="00AF17AF">
          <w:rPr>
            <w:rStyle w:val="a7"/>
            <w:lang w:val="en-US"/>
          </w:rPr>
          <w:t>wps</w:t>
        </w:r>
        <w:proofErr w:type="spellEnd"/>
        <w:r w:rsidRPr="00AF17AF">
          <w:rPr>
            <w:rStyle w:val="a7"/>
          </w:rPr>
          <w:t>/</w:t>
        </w:r>
        <w:r w:rsidRPr="00AF17AF">
          <w:rPr>
            <w:rStyle w:val="a7"/>
            <w:lang w:val="en-US"/>
          </w:rPr>
          <w:t>portal</w:t>
        </w:r>
        <w:r w:rsidRPr="00AF17AF">
          <w:rPr>
            <w:rStyle w:val="a7"/>
          </w:rPr>
          <w:t>/</w:t>
        </w:r>
        <w:r w:rsidRPr="00AF17AF">
          <w:rPr>
            <w:rStyle w:val="a7"/>
            <w:lang w:val="en-US"/>
          </w:rPr>
          <w:t>IPS</w:t>
        </w:r>
        <w:r w:rsidRPr="00AF17AF">
          <w:rPr>
            <w:rStyle w:val="a7"/>
          </w:rPr>
          <w:t>_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</w:hyperlink>
      <w:r w:rsidRPr="00AF17AF">
        <w:t>.</w:t>
      </w:r>
    </w:p>
    <w:p w:rsidR="00406331" w:rsidRPr="000F3991" w:rsidRDefault="00406331" w:rsidP="00406331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r w:rsidRPr="00AF17AF">
          <w:rPr>
            <w:rStyle w:val="a7"/>
            <w:lang w:val="en-US"/>
          </w:rPr>
          <w:t>docs</w:t>
        </w:r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cntd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  <w:r w:rsidRPr="00AF17AF">
          <w:rPr>
            <w:rStyle w:val="a7"/>
          </w:rPr>
          <w:t>/</w:t>
        </w:r>
      </w:hyperlink>
    </w:p>
    <w:p w:rsidR="00145710" w:rsidRPr="005977C3" w:rsidRDefault="00145710" w:rsidP="00145710">
      <w:pPr>
        <w:ind w:firstLine="709"/>
        <w:rPr>
          <w:rFonts w:eastAsia="TimesNewRomanPS-ItalicMT"/>
          <w:iCs/>
        </w:rPr>
      </w:pPr>
    </w:p>
    <w:p w:rsidR="00145710" w:rsidRDefault="00145710" w:rsidP="000647D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 w:rsidR="007041F2">
        <w:rPr>
          <w:b/>
          <w:color w:val="000000" w:themeColor="text1"/>
          <w:sz w:val="28"/>
          <w:szCs w:val="28"/>
        </w:rPr>
        <w:t>2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145710" w:rsidRDefault="00145710" w:rsidP="000647D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145710" w:rsidRPr="00FA156C" w:rsidRDefault="00145710" w:rsidP="00145710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701"/>
        <w:gridCol w:w="1786"/>
        <w:gridCol w:w="1474"/>
        <w:gridCol w:w="2375"/>
      </w:tblGrid>
      <w:tr w:rsidR="00145710" w:rsidRPr="005A0225" w:rsidTr="00406331">
        <w:tc>
          <w:tcPr>
            <w:tcW w:w="350" w:type="dxa"/>
            <w:vAlign w:val="center"/>
          </w:tcPr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45710" w:rsidRDefault="00145710" w:rsidP="00145710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ПО </w:t>
            </w:r>
          </w:p>
          <w:p w:rsidR="00145710" w:rsidRPr="005A0225" w:rsidRDefault="00145710" w:rsidP="00145710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86" w:type="dxa"/>
            <w:vAlign w:val="center"/>
          </w:tcPr>
          <w:p w:rsidR="00145710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145710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</w:p>
          <w:p w:rsidR="00145710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74" w:type="dxa"/>
            <w:vAlign w:val="center"/>
          </w:tcPr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75" w:type="dxa"/>
            <w:vAlign w:val="center"/>
          </w:tcPr>
          <w:p w:rsidR="00145710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145710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145710" w:rsidRPr="005A0225" w:rsidRDefault="00145710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06331">
              <w:rPr>
                <w:sz w:val="20"/>
                <w:szCs w:val="20"/>
              </w:rPr>
              <w:t>Microsoft</w:t>
            </w:r>
            <w:proofErr w:type="spellEnd"/>
            <w:r w:rsidRPr="00406331">
              <w:rPr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sz w:val="20"/>
                <w:szCs w:val="20"/>
              </w:rPr>
              <w:t>Windows</w:t>
            </w:r>
            <w:proofErr w:type="spellEnd"/>
            <w:r w:rsidRPr="00406331">
              <w:rPr>
                <w:sz w:val="20"/>
                <w:szCs w:val="20"/>
              </w:rPr>
              <w:t xml:space="preserve">, </w:t>
            </w:r>
          </w:p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06331">
              <w:rPr>
                <w:sz w:val="20"/>
                <w:szCs w:val="20"/>
              </w:rPr>
              <w:t>Office</w:t>
            </w:r>
            <w:proofErr w:type="spellEnd"/>
            <w:r w:rsidRPr="00406331">
              <w:rPr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06331">
              <w:rPr>
                <w:sz w:val="20"/>
                <w:szCs w:val="20"/>
              </w:rPr>
              <w:t>Microsoft</w:t>
            </w:r>
            <w:proofErr w:type="spellEnd"/>
            <w:r w:rsidRPr="00406331">
              <w:rPr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40633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Лицензия от 04.06.2015</w:t>
            </w:r>
          </w:p>
          <w:p w:rsidR="00406331" w:rsidRPr="00406331" w:rsidRDefault="00406331" w:rsidP="00406331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406331">
              <w:rPr>
                <w:color w:val="auto"/>
                <w:sz w:val="20"/>
                <w:szCs w:val="20"/>
              </w:rPr>
              <w:t>№ 65291651 срок дейс</w:t>
            </w:r>
            <w:r w:rsidRPr="00406331">
              <w:rPr>
                <w:color w:val="auto"/>
                <w:sz w:val="20"/>
                <w:szCs w:val="20"/>
              </w:rPr>
              <w:t>т</w:t>
            </w:r>
            <w:r w:rsidRPr="00406331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406331">
              <w:rPr>
                <w:sz w:val="20"/>
                <w:szCs w:val="20"/>
              </w:rPr>
              <w:t>Kaspersky</w:t>
            </w:r>
            <w:proofErr w:type="spellEnd"/>
            <w:r w:rsidRPr="00406331">
              <w:rPr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sz w:val="20"/>
                <w:szCs w:val="20"/>
              </w:rPr>
              <w:t>Endpoint</w:t>
            </w:r>
            <w:proofErr w:type="spellEnd"/>
            <w:r w:rsidRPr="00406331">
              <w:rPr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sz w:val="20"/>
                <w:szCs w:val="20"/>
              </w:rPr>
              <w:t>Security</w:t>
            </w:r>
            <w:proofErr w:type="spellEnd"/>
            <w:r w:rsidRPr="00406331">
              <w:rPr>
                <w:sz w:val="20"/>
                <w:szCs w:val="20"/>
              </w:rPr>
              <w:t xml:space="preserve"> для бизн</w:t>
            </w:r>
            <w:r w:rsidRPr="00406331">
              <w:rPr>
                <w:sz w:val="20"/>
                <w:szCs w:val="20"/>
              </w:rPr>
              <w:t>е</w:t>
            </w:r>
            <w:r w:rsidRPr="00406331">
              <w:rPr>
                <w:sz w:val="20"/>
                <w:szCs w:val="20"/>
              </w:rPr>
              <w:t>са</w:t>
            </w:r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АО «Лаборатория Касперского»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(Россия)</w:t>
            </w:r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06331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договор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ООО «</w:t>
            </w:r>
            <w:proofErr w:type="spellStart"/>
            <w:r w:rsidRPr="00406331">
              <w:rPr>
                <w:sz w:val="20"/>
                <w:szCs w:val="20"/>
              </w:rPr>
              <w:t>Софтекс</w:t>
            </w:r>
            <w:proofErr w:type="spellEnd"/>
            <w:r w:rsidRPr="00406331">
              <w:rPr>
                <w:sz w:val="20"/>
                <w:szCs w:val="20"/>
              </w:rPr>
              <w:t>»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от 24.10.2023 № б/н,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срок действия: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22.11.2023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по 22.11.2024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06331">
              <w:rPr>
                <w:sz w:val="20"/>
                <w:szCs w:val="20"/>
              </w:rPr>
              <w:t>МойОфис</w:t>
            </w:r>
            <w:proofErr w:type="spellEnd"/>
            <w:r w:rsidRPr="00406331">
              <w:rPr>
                <w:sz w:val="20"/>
                <w:szCs w:val="20"/>
              </w:rPr>
              <w:t xml:space="preserve"> Ста</w:t>
            </w:r>
            <w:r w:rsidRPr="00406331">
              <w:rPr>
                <w:sz w:val="20"/>
                <w:szCs w:val="20"/>
              </w:rPr>
              <w:t>н</w:t>
            </w:r>
            <w:r w:rsidRPr="00406331">
              <w:rPr>
                <w:sz w:val="20"/>
                <w:szCs w:val="20"/>
              </w:rPr>
              <w:t>дартный - Офи</w:t>
            </w:r>
            <w:r w:rsidRPr="00406331">
              <w:rPr>
                <w:sz w:val="20"/>
                <w:szCs w:val="20"/>
              </w:rPr>
              <w:t>с</w:t>
            </w:r>
            <w:r w:rsidRPr="00406331">
              <w:rPr>
                <w:sz w:val="20"/>
                <w:szCs w:val="20"/>
              </w:rPr>
              <w:t>ный пакет для работы с докуме</w:t>
            </w:r>
            <w:r w:rsidRPr="00406331">
              <w:rPr>
                <w:sz w:val="20"/>
                <w:szCs w:val="20"/>
              </w:rPr>
              <w:t>н</w:t>
            </w:r>
            <w:r w:rsidRPr="00406331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ООО «Новые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облачные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технологии»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(Россия)</w:t>
            </w:r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Контракт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ООО «Рубикон»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от 24.04.2019 № 0364100000819000012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срок действия: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бессрочно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Офисный пакет</w:t>
            </w:r>
          </w:p>
          <w:p w:rsidR="00406331" w:rsidRPr="00406331" w:rsidRDefault="00406331" w:rsidP="00406331">
            <w:pPr>
              <w:ind w:left="-40" w:right="-34" w:firstLine="0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«</w:t>
            </w:r>
            <w:r w:rsidRPr="00406331">
              <w:rPr>
                <w:sz w:val="20"/>
                <w:szCs w:val="20"/>
                <w:lang w:val="en-US"/>
              </w:rPr>
              <w:t>P</w:t>
            </w:r>
            <w:r w:rsidRPr="00406331">
              <w:rPr>
                <w:sz w:val="20"/>
                <w:szCs w:val="20"/>
              </w:rPr>
              <w:t xml:space="preserve">7-Офис» </w:t>
            </w:r>
          </w:p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(</w:t>
            </w:r>
            <w:proofErr w:type="spellStart"/>
            <w:r w:rsidRPr="00406331">
              <w:rPr>
                <w:sz w:val="20"/>
                <w:szCs w:val="20"/>
              </w:rPr>
              <w:t>десктопная</w:t>
            </w:r>
            <w:proofErr w:type="spellEnd"/>
            <w:r w:rsidRPr="00406331">
              <w:rPr>
                <w:sz w:val="20"/>
                <w:szCs w:val="20"/>
              </w:rPr>
              <w:t xml:space="preserve"> ве</w:t>
            </w:r>
            <w:r w:rsidRPr="00406331">
              <w:rPr>
                <w:sz w:val="20"/>
                <w:szCs w:val="20"/>
              </w:rPr>
              <w:t>р</w:t>
            </w:r>
            <w:r w:rsidRPr="00406331">
              <w:rPr>
                <w:sz w:val="20"/>
                <w:szCs w:val="20"/>
              </w:rPr>
              <w:t>сия)</w:t>
            </w:r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АО «Р</w:t>
            </w:r>
            <w:proofErr w:type="gramStart"/>
            <w:r w:rsidRPr="00406331">
              <w:rPr>
                <w:sz w:val="20"/>
                <w:szCs w:val="20"/>
              </w:rPr>
              <w:t>7</w:t>
            </w:r>
            <w:proofErr w:type="gramEnd"/>
            <w:r w:rsidRPr="00406331">
              <w:rPr>
                <w:sz w:val="20"/>
                <w:szCs w:val="20"/>
              </w:rPr>
              <w:t>»</w:t>
            </w:r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Контракт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ООО «</w:t>
            </w:r>
            <w:proofErr w:type="spellStart"/>
            <w:r w:rsidRPr="00406331">
              <w:rPr>
                <w:sz w:val="20"/>
                <w:szCs w:val="20"/>
              </w:rPr>
              <w:t>Софтекс</w:t>
            </w:r>
            <w:proofErr w:type="spellEnd"/>
            <w:r w:rsidRPr="00406331">
              <w:rPr>
                <w:sz w:val="20"/>
                <w:szCs w:val="20"/>
              </w:rPr>
              <w:t>»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от 24.10.2023 № 0364100000823000007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срок действия: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бессрочно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ООО "Базальт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свободное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программное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Контракт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ООО «</w:t>
            </w:r>
            <w:proofErr w:type="spellStart"/>
            <w:r w:rsidRPr="00406331">
              <w:rPr>
                <w:sz w:val="20"/>
                <w:szCs w:val="20"/>
              </w:rPr>
              <w:t>Софтекс</w:t>
            </w:r>
            <w:proofErr w:type="spellEnd"/>
            <w:r w:rsidRPr="00406331">
              <w:rPr>
                <w:sz w:val="20"/>
                <w:szCs w:val="20"/>
              </w:rPr>
              <w:t>»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от 24.10.2023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№ 0364100000823000007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срок действия: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06331">
              <w:rPr>
                <w:rFonts w:eastAsia="IBMPlexSans"/>
                <w:sz w:val="20"/>
                <w:szCs w:val="20"/>
              </w:rPr>
              <w:t>Программная си</w:t>
            </w:r>
            <w:r w:rsidRPr="00406331">
              <w:rPr>
                <w:rFonts w:eastAsia="IBMPlexSans"/>
                <w:sz w:val="20"/>
                <w:szCs w:val="20"/>
              </w:rPr>
              <w:t>с</w:t>
            </w:r>
            <w:r w:rsidRPr="00406331">
              <w:rPr>
                <w:rFonts w:eastAsia="IBMPlexSans"/>
                <w:sz w:val="20"/>
                <w:szCs w:val="20"/>
              </w:rPr>
              <w:t>тема для обнар</w:t>
            </w:r>
            <w:r w:rsidRPr="00406331">
              <w:rPr>
                <w:rFonts w:eastAsia="IBMPlexSans"/>
                <w:sz w:val="20"/>
                <w:szCs w:val="20"/>
              </w:rPr>
              <w:t>у</w:t>
            </w:r>
            <w:r w:rsidRPr="00406331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406331">
              <w:rPr>
                <w:rFonts w:eastAsia="IBMPlexSans"/>
                <w:sz w:val="20"/>
                <w:szCs w:val="20"/>
              </w:rPr>
              <w:t>ч</w:t>
            </w:r>
            <w:r w:rsidRPr="00406331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406331">
              <w:rPr>
                <w:rFonts w:eastAsia="IBMPlexSans"/>
                <w:sz w:val="20"/>
                <w:szCs w:val="20"/>
              </w:rPr>
              <w:t>А</w:t>
            </w:r>
            <w:r w:rsidRPr="00406331">
              <w:rPr>
                <w:rFonts w:eastAsia="IBMPlexSans"/>
                <w:sz w:val="20"/>
                <w:szCs w:val="20"/>
              </w:rPr>
              <w:t>н</w:t>
            </w:r>
            <w:r w:rsidRPr="00406331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01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АО «</w:t>
            </w:r>
            <w:proofErr w:type="spellStart"/>
            <w:r w:rsidRPr="00406331">
              <w:rPr>
                <w:sz w:val="20"/>
                <w:szCs w:val="20"/>
              </w:rPr>
              <w:t>Антиплаг</w:t>
            </w:r>
            <w:r w:rsidRPr="00406331">
              <w:rPr>
                <w:sz w:val="20"/>
                <w:szCs w:val="20"/>
              </w:rPr>
              <w:t>и</w:t>
            </w:r>
            <w:r w:rsidRPr="00406331">
              <w:rPr>
                <w:sz w:val="20"/>
                <w:szCs w:val="20"/>
              </w:rPr>
              <w:t>ат</w:t>
            </w:r>
            <w:proofErr w:type="spellEnd"/>
            <w:r w:rsidRPr="00406331">
              <w:rPr>
                <w:sz w:val="20"/>
                <w:szCs w:val="20"/>
              </w:rPr>
              <w:t>» (Россия)</w:t>
            </w:r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Лицензионный </w:t>
            </w:r>
            <w:r w:rsidRPr="00406331">
              <w:rPr>
                <w:bCs/>
                <w:sz w:val="20"/>
                <w:szCs w:val="20"/>
              </w:rPr>
              <w:t>договор</w:t>
            </w:r>
            <w:r w:rsidRPr="00406331">
              <w:rPr>
                <w:sz w:val="20"/>
                <w:szCs w:val="20"/>
              </w:rPr>
              <w:t xml:space="preserve">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АО «</w:t>
            </w:r>
            <w:proofErr w:type="spellStart"/>
            <w:r w:rsidRPr="00406331">
              <w:rPr>
                <w:sz w:val="20"/>
                <w:szCs w:val="20"/>
              </w:rPr>
              <w:t>Антиплагиат</w:t>
            </w:r>
            <w:proofErr w:type="spellEnd"/>
            <w:r w:rsidRPr="00406331">
              <w:rPr>
                <w:sz w:val="20"/>
                <w:szCs w:val="20"/>
              </w:rPr>
              <w:t xml:space="preserve">»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от 23.05.2024 № 8151,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срок действия: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с 23.05.2024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по 22.05.2025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06331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06331">
              <w:rPr>
                <w:rFonts w:eastAsia="IBMPlexSans"/>
                <w:sz w:val="20"/>
                <w:szCs w:val="20"/>
              </w:rPr>
              <w:t>просмотр док</w:t>
            </w:r>
            <w:r w:rsidRPr="00406331">
              <w:rPr>
                <w:rFonts w:eastAsia="IBMPlexSans"/>
                <w:sz w:val="20"/>
                <w:szCs w:val="20"/>
              </w:rPr>
              <w:t>у</w:t>
            </w:r>
            <w:r w:rsidRPr="00406331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06331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06331" w:rsidRPr="00406331" w:rsidRDefault="001663CC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406331" w:rsidRPr="00406331">
                <w:rPr>
                  <w:sz w:val="20"/>
                  <w:szCs w:val="20"/>
                </w:rPr>
                <w:t>Adobe</w:t>
              </w:r>
              <w:proofErr w:type="spellEnd"/>
              <w:r w:rsidR="00406331" w:rsidRPr="00406331">
                <w:rPr>
                  <w:sz w:val="20"/>
                  <w:szCs w:val="20"/>
                </w:rPr>
                <w:t xml:space="preserve"> </w:t>
              </w:r>
              <w:proofErr w:type="spellStart"/>
              <w:r w:rsidR="00406331" w:rsidRPr="00406331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Свободно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74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-</w:t>
            </w:r>
          </w:p>
        </w:tc>
      </w:tr>
      <w:tr w:rsidR="00406331" w:rsidRPr="005A0225" w:rsidTr="00406331">
        <w:tc>
          <w:tcPr>
            <w:tcW w:w="350" w:type="dxa"/>
            <w:vAlign w:val="center"/>
          </w:tcPr>
          <w:p w:rsidR="00406331" w:rsidRPr="005A0225" w:rsidRDefault="00406331" w:rsidP="00145710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06331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06331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06331" w:rsidRPr="00406331" w:rsidRDefault="00406331" w:rsidP="00406331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06331">
              <w:rPr>
                <w:rFonts w:eastAsia="IBMPlexSans"/>
                <w:sz w:val="20"/>
                <w:szCs w:val="20"/>
              </w:rPr>
              <w:t>просмотр док</w:t>
            </w:r>
            <w:r w:rsidRPr="00406331">
              <w:rPr>
                <w:rFonts w:eastAsia="IBMPlexSans"/>
                <w:sz w:val="20"/>
                <w:szCs w:val="20"/>
              </w:rPr>
              <w:t>у</w:t>
            </w:r>
            <w:r w:rsidRPr="00406331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06331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06331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06331" w:rsidRPr="00406331" w:rsidRDefault="001663CC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406331" w:rsidRPr="00406331">
                <w:rPr>
                  <w:sz w:val="20"/>
                  <w:szCs w:val="20"/>
                </w:rPr>
                <w:t>Foxit</w:t>
              </w:r>
              <w:proofErr w:type="spellEnd"/>
              <w:r w:rsidR="00406331" w:rsidRPr="00406331">
                <w:rPr>
                  <w:sz w:val="20"/>
                  <w:szCs w:val="20"/>
                </w:rPr>
                <w:t xml:space="preserve"> </w:t>
              </w:r>
              <w:proofErr w:type="spellStart"/>
              <w:r w:rsidR="00406331" w:rsidRPr="00406331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86" w:type="dxa"/>
            <w:vAlign w:val="center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 xml:space="preserve">Свободно </w:t>
            </w:r>
          </w:p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74" w:type="dxa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-</w:t>
            </w:r>
          </w:p>
        </w:tc>
        <w:tc>
          <w:tcPr>
            <w:tcW w:w="2375" w:type="dxa"/>
          </w:tcPr>
          <w:p w:rsidR="00406331" w:rsidRPr="00406331" w:rsidRDefault="00406331" w:rsidP="00406331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406331">
              <w:rPr>
                <w:sz w:val="20"/>
                <w:szCs w:val="20"/>
              </w:rPr>
              <w:t>-</w:t>
            </w:r>
          </w:p>
        </w:tc>
      </w:tr>
    </w:tbl>
    <w:p w:rsidR="00145710" w:rsidRPr="00840575" w:rsidRDefault="00145710" w:rsidP="00145710">
      <w:pPr>
        <w:jc w:val="center"/>
      </w:pPr>
    </w:p>
    <w:p w:rsidR="00145710" w:rsidRDefault="00145710" w:rsidP="000647DA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145710" w:rsidRPr="005A0225" w:rsidRDefault="00145710" w:rsidP="00145710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7"/>
          </w:rPr>
          <w:t>https://cdto.wiki/</w:t>
        </w:r>
      </w:hyperlink>
    </w:p>
    <w:p w:rsidR="00145710" w:rsidRPr="005A0225" w:rsidRDefault="00145710" w:rsidP="00145710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145710" w:rsidRPr="005A0225" w:rsidRDefault="00145710" w:rsidP="00145710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0647DA" w:rsidRPr="00267033" w:rsidRDefault="000647DA" w:rsidP="000647DA">
      <w:pPr>
        <w:pStyle w:val="ab"/>
        <w:spacing w:before="0" w:beforeAutospacing="0" w:after="0" w:afterAutospacing="0"/>
        <w:ind w:firstLine="709"/>
        <w:rPr>
          <w:rStyle w:val="InternetLink"/>
          <w:color w:val="auto"/>
        </w:rPr>
      </w:pPr>
      <w:r>
        <w:t xml:space="preserve">4. </w:t>
      </w:r>
      <w:r w:rsidRPr="00267033">
        <w:t xml:space="preserve">Портал Министерства спорта РФ </w:t>
      </w:r>
      <w:hyperlink r:id="rId19" w:history="1">
        <w:r w:rsidRPr="00F97DB5">
          <w:rPr>
            <w:rStyle w:val="a7"/>
          </w:rPr>
          <w:t xml:space="preserve">http://www.minsport.gov.ru/activities/ </w:t>
        </w:r>
        <w:proofErr w:type="spellStart"/>
        <w:r w:rsidRPr="00F97DB5">
          <w:rPr>
            <w:rStyle w:val="a7"/>
          </w:rPr>
          <w:t>federalprograms</w:t>
        </w:r>
        <w:proofErr w:type="spellEnd"/>
        <w:r w:rsidRPr="00F97DB5">
          <w:rPr>
            <w:rStyle w:val="a7"/>
          </w:rPr>
          <w:t>/</w:t>
        </w:r>
      </w:hyperlink>
    </w:p>
    <w:p w:rsidR="000647DA" w:rsidRPr="00267033" w:rsidRDefault="000647DA" w:rsidP="000647DA">
      <w:pPr>
        <w:pStyle w:val="ab"/>
        <w:spacing w:before="0" w:beforeAutospacing="0" w:after="0" w:afterAutospacing="0"/>
        <w:ind w:firstLine="709"/>
        <w:rPr>
          <w:rStyle w:val="InternetLink"/>
          <w:color w:val="auto"/>
        </w:rPr>
      </w:pPr>
      <w:r>
        <w:t xml:space="preserve">5. </w:t>
      </w:r>
      <w:r w:rsidRPr="00267033">
        <w:t xml:space="preserve">Портал Департамента физической культуры и спорта г. Москвы </w:t>
      </w:r>
      <w:hyperlink r:id="rId20">
        <w:r w:rsidRPr="00267033">
          <w:rPr>
            <w:rStyle w:val="InternetLink"/>
            <w:color w:val="auto"/>
          </w:rPr>
          <w:t>www.mossport.ru</w:t>
        </w:r>
      </w:hyperlink>
    </w:p>
    <w:p w:rsidR="000647DA" w:rsidRPr="00267033" w:rsidRDefault="000647DA" w:rsidP="000647DA">
      <w:pPr>
        <w:pStyle w:val="ab"/>
        <w:spacing w:before="0" w:beforeAutospacing="0" w:after="0" w:afterAutospacing="0"/>
        <w:ind w:firstLine="709"/>
        <w:rPr>
          <w:rStyle w:val="InternetLink"/>
          <w:color w:val="auto"/>
        </w:rPr>
      </w:pPr>
      <w:r>
        <w:t xml:space="preserve">6. </w:t>
      </w:r>
      <w:r w:rsidRPr="00267033">
        <w:t xml:space="preserve">Портал здорового образа жизни </w:t>
      </w:r>
      <w:hyperlink r:id="rId21">
        <w:r w:rsidRPr="00267033">
          <w:rPr>
            <w:rStyle w:val="InternetLink"/>
            <w:color w:val="auto"/>
          </w:rPr>
          <w:t>http://www.rusmedserver.ru/</w:t>
        </w:r>
      </w:hyperlink>
    </w:p>
    <w:p w:rsidR="000647DA" w:rsidRPr="00267033" w:rsidRDefault="000647DA" w:rsidP="000647DA">
      <w:pPr>
        <w:pStyle w:val="ab"/>
        <w:spacing w:before="0" w:beforeAutospacing="0" w:after="0" w:afterAutospacing="0"/>
        <w:ind w:firstLine="709"/>
      </w:pPr>
      <w:r>
        <w:t xml:space="preserve">7. </w:t>
      </w:r>
      <w:r w:rsidRPr="00267033">
        <w:t xml:space="preserve">Клуб любителей плавания [Электронный ресурс]. – Электрон. дан. – Режим </w:t>
      </w:r>
      <w:proofErr w:type="spellStart"/>
      <w:r w:rsidRPr="00267033">
        <w:t>до</w:t>
      </w:r>
      <w:r w:rsidRPr="00267033">
        <w:t>с</w:t>
      </w:r>
      <w:r w:rsidRPr="00267033">
        <w:t>тупа:</w:t>
      </w:r>
      <w:hyperlink r:id="rId22">
        <w:r w:rsidRPr="00267033">
          <w:rPr>
            <w:rStyle w:val="InternetLink"/>
            <w:color w:val="auto"/>
          </w:rPr>
          <w:t>http</w:t>
        </w:r>
        <w:proofErr w:type="spellEnd"/>
        <w:r w:rsidRPr="00267033">
          <w:rPr>
            <w:rStyle w:val="InternetLink"/>
            <w:color w:val="auto"/>
          </w:rPr>
          <w:t>://</w:t>
        </w:r>
        <w:proofErr w:type="spellStart"/>
        <w:r w:rsidRPr="00267033">
          <w:rPr>
            <w:rStyle w:val="InternetLink"/>
            <w:color w:val="auto"/>
          </w:rPr>
          <w:t>swimming.hut</w:t>
        </w:r>
        <w:proofErr w:type="spellEnd"/>
        <w:r w:rsidRPr="00267033">
          <w:rPr>
            <w:rStyle w:val="InternetLink"/>
            <w:color w:val="auto"/>
          </w:rPr>
          <w:t>/</w:t>
        </w:r>
        <w:proofErr w:type="spellStart"/>
        <w:r w:rsidRPr="00267033">
          <w:rPr>
            <w:rStyle w:val="InternetLink"/>
            <w:color w:val="auto"/>
          </w:rPr>
          <w:t>ru</w:t>
        </w:r>
        <w:proofErr w:type="spellEnd"/>
      </w:hyperlink>
      <w:r w:rsidRPr="00267033">
        <w:t xml:space="preserve">. </w:t>
      </w:r>
    </w:p>
    <w:p w:rsidR="000647DA" w:rsidRPr="00267033" w:rsidRDefault="000647DA" w:rsidP="000647DA">
      <w:pPr>
        <w:pStyle w:val="ab"/>
        <w:spacing w:before="0" w:beforeAutospacing="0" w:after="0" w:afterAutospacing="0"/>
        <w:ind w:firstLine="709"/>
      </w:pPr>
      <w:r>
        <w:t xml:space="preserve">8. </w:t>
      </w:r>
      <w:r w:rsidRPr="00267033">
        <w:t>Национальная информационная система «Спортивная Россия» [Электронный р</w:t>
      </w:r>
      <w:r w:rsidRPr="00267033">
        <w:t>е</w:t>
      </w:r>
      <w:r w:rsidRPr="00267033">
        <w:t>сурс]. – Электрон</w:t>
      </w:r>
      <w:proofErr w:type="gramStart"/>
      <w:r w:rsidRPr="00267033">
        <w:t>.</w:t>
      </w:r>
      <w:proofErr w:type="gramEnd"/>
      <w:r w:rsidRPr="00267033">
        <w:t xml:space="preserve"> </w:t>
      </w:r>
      <w:proofErr w:type="gramStart"/>
      <w:r w:rsidRPr="00267033">
        <w:t>д</w:t>
      </w:r>
      <w:proofErr w:type="gramEnd"/>
      <w:r w:rsidRPr="00267033">
        <w:t>ан. – Режим доступа</w:t>
      </w:r>
      <w:proofErr w:type="gramStart"/>
      <w:r w:rsidRPr="00267033">
        <w:t xml:space="preserve"> :</w:t>
      </w:r>
      <w:proofErr w:type="spellStart"/>
      <w:proofErr w:type="gramEnd"/>
      <w:r w:rsidR="001663CC" w:rsidRPr="001663CC">
        <w:fldChar w:fldCharType="begin"/>
      </w:r>
      <w:r w:rsidR="00406331">
        <w:instrText xml:space="preserve"> HYPERLINK "http://infosport.ru/xml/t/default.xml" \h </w:instrText>
      </w:r>
      <w:r w:rsidR="001663CC" w:rsidRPr="001663CC">
        <w:fldChar w:fldCharType="separate"/>
      </w:r>
      <w:r w:rsidRPr="00267033">
        <w:rPr>
          <w:rStyle w:val="InternetLink"/>
          <w:color w:val="auto"/>
        </w:rPr>
        <w:t>http</w:t>
      </w:r>
      <w:proofErr w:type="spellEnd"/>
      <w:r w:rsidRPr="00267033">
        <w:rPr>
          <w:rStyle w:val="InternetLink"/>
          <w:color w:val="auto"/>
        </w:rPr>
        <w:t>://</w:t>
      </w:r>
      <w:proofErr w:type="spellStart"/>
      <w:r w:rsidRPr="00267033">
        <w:rPr>
          <w:rStyle w:val="InternetLink"/>
          <w:color w:val="auto"/>
        </w:rPr>
        <w:t>infosport.ru</w:t>
      </w:r>
      <w:proofErr w:type="spellEnd"/>
      <w:r w:rsidRPr="00267033">
        <w:rPr>
          <w:rStyle w:val="InternetLink"/>
          <w:color w:val="auto"/>
        </w:rPr>
        <w:t>/</w:t>
      </w:r>
      <w:proofErr w:type="spellStart"/>
      <w:r w:rsidRPr="00267033">
        <w:rPr>
          <w:rStyle w:val="InternetLink"/>
          <w:color w:val="auto"/>
        </w:rPr>
        <w:t>xml</w:t>
      </w:r>
      <w:proofErr w:type="spellEnd"/>
      <w:r w:rsidRPr="00267033">
        <w:rPr>
          <w:rStyle w:val="InternetLink"/>
          <w:color w:val="auto"/>
        </w:rPr>
        <w:t>/</w:t>
      </w:r>
      <w:proofErr w:type="spellStart"/>
      <w:r w:rsidRPr="00267033">
        <w:rPr>
          <w:rStyle w:val="InternetLink"/>
          <w:color w:val="auto"/>
        </w:rPr>
        <w:t>t</w:t>
      </w:r>
      <w:proofErr w:type="spellEnd"/>
      <w:r w:rsidRPr="00267033">
        <w:rPr>
          <w:rStyle w:val="InternetLink"/>
          <w:color w:val="auto"/>
        </w:rPr>
        <w:t>/</w:t>
      </w:r>
      <w:proofErr w:type="spellStart"/>
      <w:r w:rsidRPr="00267033">
        <w:rPr>
          <w:rStyle w:val="InternetLink"/>
          <w:color w:val="auto"/>
        </w:rPr>
        <w:t>default.xml</w:t>
      </w:r>
      <w:proofErr w:type="spellEnd"/>
      <w:r w:rsidR="001663CC">
        <w:rPr>
          <w:rStyle w:val="InternetLink"/>
          <w:color w:val="auto"/>
        </w:rPr>
        <w:fldChar w:fldCharType="end"/>
      </w:r>
      <w:r w:rsidRPr="00267033">
        <w:t>.</w:t>
      </w:r>
    </w:p>
    <w:p w:rsidR="000647DA" w:rsidRDefault="000647DA" w:rsidP="000647DA">
      <w:pPr>
        <w:shd w:val="clear" w:color="auto" w:fill="FFFFFF"/>
        <w:ind w:firstLine="709"/>
      </w:pPr>
      <w:r>
        <w:t xml:space="preserve">9. </w:t>
      </w:r>
      <w:r w:rsidRPr="00267033">
        <w:t xml:space="preserve">Спортивная жизнь России [Электронный ресурс]. – Электрон. дан. – Режим </w:t>
      </w:r>
      <w:proofErr w:type="spellStart"/>
      <w:r w:rsidRPr="00267033">
        <w:t>до</w:t>
      </w:r>
      <w:r w:rsidRPr="00267033">
        <w:t>с</w:t>
      </w:r>
      <w:r w:rsidRPr="00267033">
        <w:t>тупа:</w:t>
      </w:r>
      <w:hyperlink r:id="rId23">
        <w:r w:rsidRPr="00267033">
          <w:rPr>
            <w:rStyle w:val="InternetLink"/>
            <w:color w:val="auto"/>
          </w:rPr>
          <w:t>http</w:t>
        </w:r>
        <w:proofErr w:type="spellEnd"/>
        <w:r w:rsidRPr="00267033">
          <w:rPr>
            <w:rStyle w:val="InternetLink"/>
            <w:color w:val="auto"/>
          </w:rPr>
          <w:t>://</w:t>
        </w:r>
        <w:proofErr w:type="spellStart"/>
        <w:r w:rsidRPr="00267033">
          <w:rPr>
            <w:rStyle w:val="InternetLink"/>
            <w:color w:val="auto"/>
          </w:rPr>
          <w:t>sportliferus.narod.ru</w:t>
        </w:r>
        <w:proofErr w:type="spellEnd"/>
      </w:hyperlink>
    </w:p>
    <w:p w:rsidR="00145710" w:rsidRPr="00FA156C" w:rsidRDefault="00145710" w:rsidP="00145710"/>
    <w:p w:rsidR="00145710" w:rsidRPr="00E532A0" w:rsidRDefault="00145710" w:rsidP="000647DA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 w:rsidR="000647DA">
        <w:rPr>
          <w:b/>
          <w:color w:val="000000" w:themeColor="text1"/>
          <w:sz w:val="28"/>
          <w:szCs w:val="28"/>
        </w:rPr>
        <w:t>2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145710" w:rsidRPr="00065F16" w:rsidRDefault="00145710" w:rsidP="00145710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145710" w:rsidRPr="00065F16" w:rsidRDefault="00145710" w:rsidP="00145710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145710" w:rsidRPr="00065F16" w:rsidRDefault="00145710" w:rsidP="00145710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145710" w:rsidRPr="00065F16" w:rsidRDefault="00145710" w:rsidP="00145710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145710" w:rsidRPr="00065F16" w:rsidRDefault="00145710" w:rsidP="00145710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Яндекс.Диск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145710" w:rsidRPr="00065F16" w:rsidRDefault="00145710" w:rsidP="00145710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145710" w:rsidRPr="00065F16" w:rsidRDefault="00145710" w:rsidP="00145710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145710" w:rsidRPr="00065F16" w:rsidRDefault="00145710" w:rsidP="00145710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145710" w:rsidRPr="00FA156C" w:rsidRDefault="00145710" w:rsidP="00145710">
      <w:pPr>
        <w:jc w:val="center"/>
      </w:pPr>
    </w:p>
    <w:p w:rsidR="00145710" w:rsidRPr="00FA156C" w:rsidRDefault="00145710" w:rsidP="000647DA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 w:rsidR="000647DA">
        <w:rPr>
          <w:b/>
          <w:sz w:val="28"/>
          <w:szCs w:val="28"/>
        </w:rPr>
        <w:t>2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145710" w:rsidRPr="00FA156C" w:rsidRDefault="00145710" w:rsidP="00145710">
      <w:pPr>
        <w:jc w:val="center"/>
        <w:rPr>
          <w:sz w:val="20"/>
          <w:szCs w:val="20"/>
        </w:rPr>
      </w:pPr>
    </w:p>
    <w:tbl>
      <w:tblPr>
        <w:tblStyle w:val="af"/>
        <w:tblW w:w="5000" w:type="pct"/>
        <w:tblLayout w:type="fixed"/>
        <w:tblLook w:val="04A0"/>
      </w:tblPr>
      <w:tblGrid>
        <w:gridCol w:w="443"/>
        <w:gridCol w:w="2450"/>
        <w:gridCol w:w="3905"/>
        <w:gridCol w:w="1880"/>
        <w:gridCol w:w="892"/>
      </w:tblGrid>
      <w:tr w:rsidR="00145710" w:rsidRPr="005A0225" w:rsidTr="000647DA">
        <w:tc>
          <w:tcPr>
            <w:tcW w:w="232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>№</w:t>
            </w:r>
          </w:p>
        </w:tc>
        <w:tc>
          <w:tcPr>
            <w:tcW w:w="1280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>Цифровые технологии</w:t>
            </w:r>
          </w:p>
        </w:tc>
        <w:tc>
          <w:tcPr>
            <w:tcW w:w="2040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 xml:space="preserve">Виды учебной работы, выполняемые </w:t>
            </w:r>
          </w:p>
          <w:p w:rsidR="00145710" w:rsidRPr="00406331" w:rsidRDefault="00145710" w:rsidP="000647DA">
            <w:pPr>
              <w:ind w:firstLine="0"/>
              <w:jc w:val="center"/>
            </w:pPr>
            <w:r w:rsidRPr="00406331">
              <w:t>с применением цифровой технологии</w:t>
            </w:r>
          </w:p>
        </w:tc>
        <w:tc>
          <w:tcPr>
            <w:tcW w:w="982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>ИДК</w:t>
            </w:r>
          </w:p>
        </w:tc>
      </w:tr>
      <w:tr w:rsidR="00145710" w:rsidRPr="005A0225" w:rsidTr="000647DA">
        <w:tc>
          <w:tcPr>
            <w:tcW w:w="232" w:type="pct"/>
            <w:vAlign w:val="center"/>
          </w:tcPr>
          <w:p w:rsidR="00145710" w:rsidRPr="00406331" w:rsidRDefault="00145710" w:rsidP="000647DA">
            <w:pPr>
              <w:ind w:firstLine="0"/>
              <w:jc w:val="center"/>
            </w:pPr>
            <w:r w:rsidRPr="00406331">
              <w:t>1.</w:t>
            </w:r>
          </w:p>
        </w:tc>
        <w:tc>
          <w:tcPr>
            <w:tcW w:w="1280" w:type="pct"/>
            <w:vAlign w:val="center"/>
          </w:tcPr>
          <w:p w:rsidR="00145710" w:rsidRPr="00406331" w:rsidRDefault="00145710" w:rsidP="000647DA">
            <w:pPr>
              <w:ind w:firstLine="0"/>
            </w:pPr>
            <w:r w:rsidRPr="00406331">
              <w:rPr>
                <w:bCs/>
              </w:rPr>
              <w:t>Облачные технологии</w:t>
            </w:r>
          </w:p>
        </w:tc>
        <w:tc>
          <w:tcPr>
            <w:tcW w:w="2040" w:type="pct"/>
            <w:vAlign w:val="center"/>
          </w:tcPr>
          <w:p w:rsidR="00145710" w:rsidRPr="00406331" w:rsidRDefault="000647DA" w:rsidP="000647DA">
            <w:pPr>
              <w:ind w:firstLine="0"/>
            </w:pPr>
            <w:r w:rsidRPr="00406331">
              <w:t>Практические занятия</w:t>
            </w:r>
          </w:p>
          <w:p w:rsidR="00145710" w:rsidRPr="00406331" w:rsidRDefault="00145710" w:rsidP="000647DA">
            <w:pPr>
              <w:ind w:firstLine="0"/>
            </w:pPr>
            <w:r w:rsidRPr="00406331">
              <w:t>Самостоятельная работа</w:t>
            </w:r>
          </w:p>
        </w:tc>
        <w:tc>
          <w:tcPr>
            <w:tcW w:w="982" w:type="pct"/>
            <w:vAlign w:val="center"/>
          </w:tcPr>
          <w:p w:rsidR="00145710" w:rsidRPr="00406331" w:rsidRDefault="000647DA" w:rsidP="000647DA">
            <w:pPr>
              <w:ind w:firstLine="0"/>
              <w:jc w:val="center"/>
            </w:pPr>
            <w:r w:rsidRPr="00406331">
              <w:t>УК-11</w:t>
            </w:r>
          </w:p>
        </w:tc>
        <w:tc>
          <w:tcPr>
            <w:tcW w:w="466" w:type="pct"/>
            <w:vAlign w:val="center"/>
          </w:tcPr>
          <w:p w:rsidR="000647DA" w:rsidRPr="00406331" w:rsidRDefault="000647DA" w:rsidP="000647DA">
            <w:pPr>
              <w:ind w:firstLine="0"/>
              <w:jc w:val="center"/>
            </w:pPr>
            <w:r w:rsidRPr="00406331">
              <w:t>ИДК-4</w:t>
            </w:r>
          </w:p>
        </w:tc>
      </w:tr>
      <w:tr w:rsidR="000647DA" w:rsidRPr="005A0225" w:rsidTr="000647DA">
        <w:tc>
          <w:tcPr>
            <w:tcW w:w="232" w:type="pct"/>
            <w:vAlign w:val="center"/>
          </w:tcPr>
          <w:p w:rsidR="000647DA" w:rsidRPr="00406331" w:rsidRDefault="000647DA" w:rsidP="000647DA">
            <w:pPr>
              <w:ind w:firstLine="0"/>
              <w:jc w:val="center"/>
            </w:pPr>
            <w:r w:rsidRPr="00406331">
              <w:t>2.</w:t>
            </w:r>
          </w:p>
        </w:tc>
        <w:tc>
          <w:tcPr>
            <w:tcW w:w="1280" w:type="pct"/>
            <w:vAlign w:val="center"/>
          </w:tcPr>
          <w:p w:rsidR="000647DA" w:rsidRPr="00406331" w:rsidRDefault="000647DA" w:rsidP="000647DA">
            <w:pPr>
              <w:ind w:firstLine="0"/>
            </w:pPr>
            <w:r w:rsidRPr="00406331">
              <w:rPr>
                <w:bCs/>
              </w:rPr>
              <w:t>Большие данные</w:t>
            </w:r>
          </w:p>
        </w:tc>
        <w:tc>
          <w:tcPr>
            <w:tcW w:w="2040" w:type="pct"/>
            <w:vAlign w:val="center"/>
          </w:tcPr>
          <w:p w:rsidR="000647DA" w:rsidRPr="00406331" w:rsidRDefault="000647DA" w:rsidP="000647DA">
            <w:pPr>
              <w:ind w:firstLine="0"/>
            </w:pPr>
            <w:r w:rsidRPr="00406331">
              <w:t>Самостоятельная работа</w:t>
            </w:r>
          </w:p>
        </w:tc>
        <w:tc>
          <w:tcPr>
            <w:tcW w:w="982" w:type="pct"/>
            <w:vAlign w:val="center"/>
          </w:tcPr>
          <w:p w:rsidR="000647DA" w:rsidRPr="00406331" w:rsidRDefault="000647DA" w:rsidP="000647DA">
            <w:pPr>
              <w:ind w:firstLine="0"/>
              <w:jc w:val="center"/>
            </w:pPr>
            <w:r w:rsidRPr="00406331">
              <w:t>УК-11</w:t>
            </w:r>
          </w:p>
        </w:tc>
        <w:tc>
          <w:tcPr>
            <w:tcW w:w="466" w:type="pct"/>
            <w:vAlign w:val="center"/>
          </w:tcPr>
          <w:p w:rsidR="000647DA" w:rsidRPr="00406331" w:rsidRDefault="000647DA" w:rsidP="000647DA">
            <w:pPr>
              <w:ind w:firstLine="0"/>
              <w:jc w:val="center"/>
            </w:pPr>
            <w:r w:rsidRPr="00406331">
              <w:t>ИДК-4</w:t>
            </w:r>
          </w:p>
        </w:tc>
      </w:tr>
    </w:tbl>
    <w:p w:rsidR="00145710" w:rsidRPr="00DD2AB3" w:rsidRDefault="00145710" w:rsidP="00145710"/>
    <w:p w:rsidR="00F77BCF" w:rsidRPr="003D1616" w:rsidRDefault="00C54F59" w:rsidP="003D1616">
      <w:pPr>
        <w:widowControl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8</w:t>
      </w:r>
      <w:r w:rsidR="00F77BCF" w:rsidRPr="003D1616">
        <w:rPr>
          <w:b/>
          <w:sz w:val="28"/>
          <w:szCs w:val="28"/>
        </w:rPr>
        <w:t>. Материально-техническое обеспечение дисциплины (модуля)</w:t>
      </w:r>
    </w:p>
    <w:p w:rsidR="003024F7" w:rsidRPr="003D1616" w:rsidRDefault="003024F7" w:rsidP="000647DA">
      <w:pPr>
        <w:widowControl/>
        <w:ind w:firstLine="709"/>
        <w:rPr>
          <w:rFonts w:eastAsia="Calibri"/>
        </w:rPr>
      </w:pPr>
      <w:r w:rsidRPr="003D1616">
        <w:rPr>
          <w:rFonts w:eastAsia="Calibri"/>
        </w:rPr>
        <w:t>Спортивный зал №5</w:t>
      </w:r>
      <w:r w:rsidR="000647DA">
        <w:rPr>
          <w:rFonts w:eastAsia="Calibri"/>
        </w:rPr>
        <w:t xml:space="preserve"> </w:t>
      </w:r>
      <w:r w:rsidRPr="003D1616">
        <w:rPr>
          <w:rFonts w:eastAsia="Calibri"/>
        </w:rPr>
        <w:t>(</w:t>
      </w:r>
      <w:smartTag w:uri="urn:schemas-microsoft-com:office:smarttags" w:element="metricconverter">
        <w:smartTagPr>
          <w:attr w:name="ProductID" w:val="560 м2"/>
        </w:smartTagPr>
        <w:r w:rsidRPr="003D1616">
          <w:rPr>
            <w:rFonts w:eastAsia="Calibri"/>
          </w:rPr>
          <w:t>560 м</w:t>
        </w:r>
        <w:r w:rsidRPr="00267033">
          <w:rPr>
            <w:rFonts w:eastAsia="Calibri"/>
            <w:vertAlign w:val="superscript"/>
          </w:rPr>
          <w:t>2</w:t>
        </w:r>
      </w:smartTag>
      <w:r w:rsidRPr="003D1616">
        <w:rPr>
          <w:rFonts w:eastAsia="Calibri"/>
        </w:rPr>
        <w:t>)</w:t>
      </w:r>
    </w:p>
    <w:p w:rsidR="003024F7" w:rsidRPr="003D1616" w:rsidRDefault="003024F7" w:rsidP="000647DA">
      <w:pPr>
        <w:widowControl/>
        <w:ind w:firstLine="709"/>
        <w:rPr>
          <w:rFonts w:eastAsia="Calibri"/>
        </w:rPr>
      </w:pPr>
      <w:r w:rsidRPr="003D1616">
        <w:rPr>
          <w:rFonts w:eastAsia="Calibri"/>
        </w:rPr>
        <w:t>1. Акустическая система (инв. № 1101044944, 1101044947);</w:t>
      </w:r>
    </w:p>
    <w:p w:rsidR="003024F7" w:rsidRPr="003D1616" w:rsidRDefault="003024F7" w:rsidP="000647DA">
      <w:pPr>
        <w:widowControl/>
        <w:ind w:firstLine="709"/>
        <w:rPr>
          <w:rFonts w:eastAsia="Calibri"/>
        </w:rPr>
      </w:pPr>
      <w:r w:rsidRPr="003D1616">
        <w:rPr>
          <w:rFonts w:eastAsia="Calibri"/>
        </w:rPr>
        <w:t xml:space="preserve">2. Баскетбольный выносной щит (инв. № 2101042914); </w:t>
      </w:r>
    </w:p>
    <w:p w:rsidR="003024F7" w:rsidRPr="003D1616" w:rsidRDefault="003024F7" w:rsidP="000647DA">
      <w:pPr>
        <w:widowControl/>
        <w:ind w:firstLine="709"/>
        <w:rPr>
          <w:rFonts w:eastAsia="Calibri"/>
        </w:rPr>
      </w:pPr>
      <w:r w:rsidRPr="003D1616">
        <w:rPr>
          <w:rFonts w:eastAsia="Calibri"/>
        </w:rPr>
        <w:lastRenderedPageBreak/>
        <w:t>3. Щит баскетбольный (инв. № 1101045565)</w:t>
      </w:r>
    </w:p>
    <w:p w:rsidR="003024F7" w:rsidRDefault="003024F7" w:rsidP="000647DA">
      <w:pPr>
        <w:widowControl/>
        <w:ind w:firstLine="709"/>
        <w:rPr>
          <w:rFonts w:eastAsia="Calibri"/>
        </w:rPr>
      </w:pPr>
      <w:r w:rsidRPr="003D1616">
        <w:rPr>
          <w:rFonts w:eastAsia="Calibri"/>
        </w:rPr>
        <w:t>4</w:t>
      </w:r>
      <w:r w:rsidR="000647DA">
        <w:rPr>
          <w:rFonts w:eastAsia="Calibri"/>
        </w:rPr>
        <w:t>.</w:t>
      </w:r>
      <w:r w:rsidRPr="003D1616">
        <w:rPr>
          <w:rFonts w:eastAsia="Calibri"/>
        </w:rPr>
        <w:t xml:space="preserve"> Брусья (инв. № 1101044569);</w:t>
      </w:r>
    </w:p>
    <w:p w:rsidR="00267033" w:rsidRPr="003D1616" w:rsidRDefault="00267033" w:rsidP="000647DA">
      <w:pPr>
        <w:widowControl/>
        <w:ind w:firstLine="709"/>
        <w:rPr>
          <w:rFonts w:eastAsia="Calibri"/>
        </w:rPr>
      </w:pPr>
    </w:p>
    <w:p w:rsidR="00AC160E" w:rsidRPr="003D1616" w:rsidRDefault="00AC160E" w:rsidP="000647DA">
      <w:pPr>
        <w:widowControl/>
        <w:ind w:firstLine="709"/>
      </w:pPr>
      <w:r w:rsidRPr="003D1616">
        <w:t>Помещение для самостоятельной работы</w:t>
      </w:r>
      <w:r w:rsidR="000647DA">
        <w:t xml:space="preserve"> </w:t>
      </w:r>
      <w:r w:rsidRPr="003D1616">
        <w:t>(г. Мичуринск, ул. Интернациональная, д</w:t>
      </w:r>
      <w:r w:rsidR="00267033">
        <w:t>ом №</w:t>
      </w:r>
      <w:r w:rsidRPr="003D1616">
        <w:t xml:space="preserve"> 101</w:t>
      </w:r>
      <w:r w:rsidR="00267033">
        <w:t>,</w:t>
      </w:r>
      <w:r w:rsidRPr="003D1616">
        <w:t xml:space="preserve"> 1/115)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1.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№2101045275) 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2.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№2101045276) 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3.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№2101045277) 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4.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№2101045278)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5.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№2101045279)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6.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№2101045280)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7.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№2101045281)</w:t>
      </w:r>
    </w:p>
    <w:p w:rsidR="00AC160E" w:rsidRPr="003D1616" w:rsidRDefault="00AC160E" w:rsidP="000647DA">
      <w:pPr>
        <w:widowControl/>
        <w:ind w:firstLine="709"/>
      </w:pPr>
      <w:r w:rsidRPr="003D1616">
        <w:t xml:space="preserve">8. Компьютер </w:t>
      </w:r>
      <w:proofErr w:type="spellStart"/>
      <w:r w:rsidRPr="003D1616">
        <w:t>Celeron</w:t>
      </w:r>
      <w:proofErr w:type="spellEnd"/>
      <w:r w:rsidRPr="003D1616">
        <w:t xml:space="preserve"> Е3500 (инв. №2101045274) </w:t>
      </w:r>
    </w:p>
    <w:p w:rsidR="002C05BF" w:rsidRPr="003D1616" w:rsidRDefault="00AC160E" w:rsidP="000647DA">
      <w:pPr>
        <w:widowControl/>
        <w:ind w:firstLine="709"/>
        <w:rPr>
          <w:b/>
          <w:bCs/>
        </w:rPr>
      </w:pPr>
      <w:r w:rsidRPr="003D1616">
        <w:t>Компьютерная техника подключена к сети «Интернет» и обеспечена доступом к ЭИОС университета.</w:t>
      </w:r>
    </w:p>
    <w:p w:rsidR="002C05BF" w:rsidRPr="003D1616" w:rsidRDefault="00C74E59" w:rsidP="00967C9D">
      <w:pPr>
        <w:pStyle w:val="130"/>
        <w:shd w:val="clear" w:color="auto" w:fill="auto"/>
        <w:spacing w:before="0" w:line="240" w:lineRule="auto"/>
      </w:pPr>
      <w:r w:rsidRPr="003D1616">
        <w:rPr>
          <w:sz w:val="28"/>
          <w:szCs w:val="28"/>
        </w:rPr>
        <w:br w:type="page"/>
      </w:r>
      <w:r w:rsidR="002C05BF" w:rsidRPr="005C0137">
        <w:rPr>
          <w:sz w:val="24"/>
          <w:szCs w:val="24"/>
        </w:rPr>
        <w:lastRenderedPageBreak/>
        <w:t xml:space="preserve">Рабочая программа дисциплины (модуля) </w:t>
      </w:r>
      <w:r w:rsidR="000647DA">
        <w:rPr>
          <w:sz w:val="24"/>
          <w:szCs w:val="24"/>
        </w:rPr>
        <w:t xml:space="preserve">«Физическая культура и спорт» </w:t>
      </w:r>
      <w:r w:rsidR="00967C9D" w:rsidRPr="005C0137">
        <w:rPr>
          <w:sz w:val="24"/>
          <w:szCs w:val="24"/>
        </w:rPr>
        <w:t>составлена в соответствии с требованиями фе</w:t>
      </w:r>
      <w:r w:rsidR="00967C9D" w:rsidRPr="00967C9D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="00967C9D" w:rsidRPr="00967C9D">
        <w:rPr>
          <w:sz w:val="24"/>
          <w:szCs w:val="24"/>
        </w:rPr>
        <w:t>бакалавриата</w:t>
      </w:r>
      <w:proofErr w:type="spellEnd"/>
      <w:r w:rsidR="00967C9D" w:rsidRPr="00967C9D">
        <w:rPr>
          <w:sz w:val="24"/>
          <w:szCs w:val="24"/>
        </w:rPr>
        <w:t xml:space="preserve"> по направлению подготовки 19.03.04 Технология продукции и организация общественного питания, утвержденного приказом Министерс</w:t>
      </w:r>
      <w:r w:rsidR="00967C9D" w:rsidRPr="00967C9D">
        <w:rPr>
          <w:sz w:val="24"/>
          <w:szCs w:val="24"/>
        </w:rPr>
        <w:t>т</w:t>
      </w:r>
      <w:r w:rsidR="00967C9D" w:rsidRPr="00967C9D">
        <w:rPr>
          <w:sz w:val="24"/>
          <w:szCs w:val="24"/>
        </w:rPr>
        <w:t>ва науки и высшего образования Российской Федерации от 17 августа 2020 г. №1047</w:t>
      </w:r>
    </w:p>
    <w:p w:rsidR="00967C9D" w:rsidRDefault="00967C9D" w:rsidP="003D1616">
      <w:pPr>
        <w:widowControl/>
        <w:ind w:firstLine="0"/>
        <w:jc w:val="left"/>
      </w:pPr>
    </w:p>
    <w:p w:rsidR="00C86E47" w:rsidRDefault="00C86E47" w:rsidP="003D1616">
      <w:pPr>
        <w:widowControl/>
        <w:ind w:firstLine="0"/>
        <w:jc w:val="left"/>
      </w:pPr>
    </w:p>
    <w:p w:rsidR="00267033" w:rsidRDefault="00881609" w:rsidP="003D1616">
      <w:pPr>
        <w:widowControl/>
        <w:ind w:firstLine="0"/>
        <w:jc w:val="left"/>
      </w:pPr>
      <w:r w:rsidRPr="003D1616">
        <w:t xml:space="preserve">Авторы: </w:t>
      </w:r>
    </w:p>
    <w:p w:rsidR="00881609" w:rsidRPr="003D1616" w:rsidRDefault="00881609" w:rsidP="003D1616">
      <w:pPr>
        <w:widowControl/>
        <w:ind w:firstLine="0"/>
        <w:jc w:val="left"/>
      </w:pPr>
      <w:r w:rsidRPr="003D1616">
        <w:t>ст</w:t>
      </w:r>
      <w:r w:rsidR="00774E9E">
        <w:t>арший</w:t>
      </w:r>
      <w:r w:rsidRPr="003D1616">
        <w:t xml:space="preserve"> преподаватель </w:t>
      </w:r>
      <w:r w:rsidR="00C74E59" w:rsidRPr="003D1616">
        <w:t>кафедры физическо</w:t>
      </w:r>
      <w:r w:rsidR="000647DA">
        <w:t>й культуры</w:t>
      </w:r>
      <w:r w:rsidR="00C74E59" w:rsidRPr="003D1616">
        <w:t xml:space="preserve"> </w:t>
      </w:r>
      <w:r w:rsidRPr="003D1616">
        <w:t xml:space="preserve">Шевякова С.А. </w:t>
      </w:r>
    </w:p>
    <w:p w:rsidR="00881609" w:rsidRPr="003D1616" w:rsidRDefault="00774E9E" w:rsidP="003D1616">
      <w:pPr>
        <w:widowControl/>
        <w:ind w:firstLine="0"/>
        <w:jc w:val="left"/>
      </w:pPr>
      <w:r w:rsidRPr="003D1616">
        <w:t>ст</w:t>
      </w:r>
      <w:r>
        <w:t>арший</w:t>
      </w:r>
      <w:r w:rsidRPr="003D1616">
        <w:t xml:space="preserve"> </w:t>
      </w:r>
      <w:r w:rsidR="00881609" w:rsidRPr="003D1616">
        <w:t xml:space="preserve">преподаватель </w:t>
      </w:r>
      <w:r w:rsidR="00C74E59" w:rsidRPr="003D1616">
        <w:t xml:space="preserve">кафедры </w:t>
      </w:r>
      <w:r w:rsidR="000647DA" w:rsidRPr="003D1616">
        <w:t>физическо</w:t>
      </w:r>
      <w:r w:rsidR="000647DA">
        <w:t>й культуры</w:t>
      </w:r>
      <w:r w:rsidR="000647DA" w:rsidRPr="003D1616">
        <w:t xml:space="preserve"> </w:t>
      </w:r>
      <w:r w:rsidR="00881609" w:rsidRPr="003D1616">
        <w:t>Попов А.В.</w:t>
      </w:r>
    </w:p>
    <w:p w:rsidR="00881609" w:rsidRPr="003D1616" w:rsidRDefault="00774E9E" w:rsidP="003D1616">
      <w:pPr>
        <w:widowControl/>
        <w:ind w:firstLine="0"/>
        <w:jc w:val="left"/>
        <w:rPr>
          <w:rStyle w:val="FontStyle11"/>
          <w:sz w:val="24"/>
        </w:rPr>
      </w:pPr>
      <w:r w:rsidRPr="003D1616">
        <w:t>ст</w:t>
      </w:r>
      <w:r>
        <w:t>арший</w:t>
      </w:r>
      <w:r w:rsidRPr="003D1616">
        <w:t xml:space="preserve"> </w:t>
      </w:r>
      <w:r w:rsidR="002C05BF" w:rsidRPr="003D1616">
        <w:rPr>
          <w:rStyle w:val="FontStyle11"/>
          <w:sz w:val="24"/>
        </w:rPr>
        <w:t xml:space="preserve">преподаватель </w:t>
      </w:r>
      <w:r w:rsidR="00C74E59" w:rsidRPr="003D1616">
        <w:t xml:space="preserve">кафедры </w:t>
      </w:r>
      <w:r w:rsidR="000647DA" w:rsidRPr="003D1616">
        <w:t>физическо</w:t>
      </w:r>
      <w:r w:rsidR="000647DA">
        <w:t>й культуры</w:t>
      </w:r>
      <w:r w:rsidR="000647DA" w:rsidRPr="003D1616">
        <w:t xml:space="preserve"> </w:t>
      </w:r>
      <w:r w:rsidR="002C05BF" w:rsidRPr="003D1616">
        <w:rPr>
          <w:rStyle w:val="FontStyle11"/>
          <w:sz w:val="24"/>
        </w:rPr>
        <w:t>Захарова С.В</w:t>
      </w:r>
      <w:r w:rsidR="00267033">
        <w:rPr>
          <w:rStyle w:val="FontStyle11"/>
          <w:sz w:val="24"/>
        </w:rPr>
        <w:t>.</w:t>
      </w:r>
    </w:p>
    <w:p w:rsidR="00267033" w:rsidRDefault="00267033" w:rsidP="003D1616">
      <w:pPr>
        <w:widowControl/>
        <w:shd w:val="clear" w:color="auto" w:fill="FFFFFF"/>
        <w:tabs>
          <w:tab w:val="left" w:pos="178"/>
        </w:tabs>
        <w:ind w:firstLine="0"/>
        <w:jc w:val="left"/>
      </w:pPr>
    </w:p>
    <w:p w:rsidR="00881609" w:rsidRPr="003D1616" w:rsidRDefault="00F2574C" w:rsidP="003D1616">
      <w:pPr>
        <w:widowControl/>
        <w:shd w:val="clear" w:color="auto" w:fill="FFFFFF"/>
        <w:tabs>
          <w:tab w:val="left" w:pos="178"/>
        </w:tabs>
        <w:ind w:firstLine="0"/>
        <w:jc w:val="left"/>
        <w:rPr>
          <w:u w:val="single"/>
        </w:rPr>
      </w:pPr>
      <w:r w:rsidRPr="003D1616">
        <w:t>Рецензент</w:t>
      </w:r>
      <w:r w:rsidR="00881609" w:rsidRPr="003D1616">
        <w:t xml:space="preserve">: </w:t>
      </w:r>
      <w:r w:rsidR="00406331">
        <w:t xml:space="preserve">старший преподаватель </w:t>
      </w:r>
      <w:r w:rsidR="00406331" w:rsidRPr="00092E66">
        <w:t>кафедры продуктов питания, товароведения и технол</w:t>
      </w:r>
      <w:r w:rsidR="00406331" w:rsidRPr="00092E66">
        <w:t>о</w:t>
      </w:r>
      <w:r w:rsidR="00406331" w:rsidRPr="00092E66">
        <w:t>гии переработки продукции животноводства</w:t>
      </w:r>
      <w:r w:rsidR="00267033">
        <w:t>,</w:t>
      </w:r>
      <w:r w:rsidR="00E71213">
        <w:t xml:space="preserve"> </w:t>
      </w:r>
      <w:proofErr w:type="spellStart"/>
      <w:r w:rsidR="00267033" w:rsidRPr="003D1616">
        <w:t>к.с.-х.н</w:t>
      </w:r>
      <w:proofErr w:type="spellEnd"/>
      <w:r w:rsidR="00267033" w:rsidRPr="003D1616">
        <w:t>.</w:t>
      </w:r>
      <w:r w:rsidR="00E71213">
        <w:t xml:space="preserve"> </w:t>
      </w:r>
      <w:r w:rsidR="00406331">
        <w:t>Верховых Е.А</w:t>
      </w:r>
      <w:r w:rsidR="00267033" w:rsidRPr="003D1616">
        <w:t>.</w:t>
      </w:r>
    </w:p>
    <w:p w:rsidR="00C74E59" w:rsidRDefault="00C74E59" w:rsidP="003D1616">
      <w:pPr>
        <w:widowControl/>
        <w:ind w:firstLine="0"/>
      </w:pPr>
    </w:p>
    <w:p w:rsidR="00C86E47" w:rsidRPr="003D1616" w:rsidRDefault="00C86E47" w:rsidP="003D1616">
      <w:pPr>
        <w:widowControl/>
        <w:ind w:firstLine="0"/>
      </w:pPr>
    </w:p>
    <w:p w:rsidR="00E71213" w:rsidRPr="00963AB3" w:rsidRDefault="00E71213" w:rsidP="00E71213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E71213" w:rsidRPr="00963AB3" w:rsidRDefault="00E71213" w:rsidP="00E71213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>
        <w:rPr>
          <w:rFonts w:eastAsia="Calibri"/>
        </w:rPr>
        <w:t xml:space="preserve"> физической культуры</w:t>
      </w:r>
      <w:r w:rsidRPr="00963AB3">
        <w:t xml:space="preserve">, </w:t>
      </w:r>
      <w:r>
        <w:rPr>
          <w:rFonts w:eastAsia="Calibri"/>
        </w:rPr>
        <w:t>протокол № 8 от 05</w:t>
      </w:r>
      <w:r w:rsidRPr="00963AB3">
        <w:rPr>
          <w:rFonts w:eastAsia="Calibri"/>
        </w:rPr>
        <w:t xml:space="preserve"> апреля 2022 г.</w:t>
      </w:r>
    </w:p>
    <w:p w:rsidR="00E71213" w:rsidRPr="00963AB3" w:rsidRDefault="00E71213" w:rsidP="009A13C5">
      <w:pPr>
        <w:ind w:firstLine="0"/>
      </w:pPr>
      <w:r w:rsidRPr="00963AB3">
        <w:t xml:space="preserve">Программа рассмотрена на заседании учебно-методической комиссии </w:t>
      </w:r>
      <w:r>
        <w:t xml:space="preserve">социально-педагогического института </w:t>
      </w:r>
      <w:r w:rsidRPr="00963AB3">
        <w:t>Мичуринского ГАУ, прото</w:t>
      </w:r>
      <w:r>
        <w:t>кол № 8 от 11</w:t>
      </w:r>
      <w:r w:rsidRPr="00963AB3">
        <w:t xml:space="preserve"> апреля 2022 г.</w:t>
      </w:r>
    </w:p>
    <w:p w:rsidR="00E71213" w:rsidRDefault="00E71213" w:rsidP="009A13C5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E71213" w:rsidRPr="00C82EDB" w:rsidRDefault="00E71213" w:rsidP="009A13C5">
      <w:pPr>
        <w:pStyle w:val="af0"/>
        <w:widowControl/>
        <w:spacing w:after="0"/>
        <w:ind w:firstLine="0"/>
      </w:pPr>
    </w:p>
    <w:p w:rsidR="009A13C5" w:rsidRPr="00994086" w:rsidRDefault="009A13C5" w:rsidP="009A13C5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9A13C5" w:rsidRDefault="009A13C5" w:rsidP="009A13C5">
      <w:pPr>
        <w:ind w:firstLine="0"/>
      </w:pPr>
      <w:r w:rsidRPr="00994086">
        <w:t xml:space="preserve">Программа рассмотрена на заседании кафедры </w:t>
      </w:r>
      <w:r>
        <w:t>физической культуры</w:t>
      </w:r>
      <w:r w:rsidRPr="00994086">
        <w:t xml:space="preserve">, протокол № </w:t>
      </w:r>
      <w:r>
        <w:t>10 от 05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C278C1">
        <w:t>.</w:t>
      </w:r>
    </w:p>
    <w:p w:rsidR="009A13C5" w:rsidRPr="00994086" w:rsidRDefault="009A13C5" w:rsidP="009A13C5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10</w:t>
      </w:r>
      <w:r w:rsidRPr="00994086">
        <w:t xml:space="preserve"> от 1</w:t>
      </w:r>
      <w:r>
        <w:t>3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9A13C5" w:rsidRDefault="009A13C5" w:rsidP="009A13C5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E71213" w:rsidRDefault="00E71213" w:rsidP="00F47EA8">
      <w:pPr>
        <w:widowControl/>
        <w:ind w:firstLine="0"/>
      </w:pPr>
    </w:p>
    <w:p w:rsidR="00406331" w:rsidRPr="00994086" w:rsidRDefault="00406331" w:rsidP="00F47EA8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406331" w:rsidRDefault="00406331" w:rsidP="00F47EA8">
      <w:pPr>
        <w:ind w:firstLine="0"/>
      </w:pPr>
      <w:r w:rsidRPr="00994086">
        <w:t xml:space="preserve">Программа рассмотрена на заседании кафедры </w:t>
      </w:r>
      <w:r>
        <w:t>физической культуры</w:t>
      </w:r>
      <w:r w:rsidRPr="00994086">
        <w:t xml:space="preserve">, протокол № </w:t>
      </w:r>
      <w:r>
        <w:t>09 от 06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406331" w:rsidRPr="00994086" w:rsidRDefault="00406331" w:rsidP="00F47EA8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994086">
        <w:t xml:space="preserve"> от 1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406331" w:rsidRDefault="00406331" w:rsidP="00F47EA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406331" w:rsidRDefault="00406331" w:rsidP="00F47EA8">
      <w:pPr>
        <w:ind w:firstLine="0"/>
      </w:pPr>
    </w:p>
    <w:p w:rsidR="00406331" w:rsidRDefault="00406331" w:rsidP="00F47EA8">
      <w:pPr>
        <w:ind w:firstLine="0"/>
      </w:pPr>
    </w:p>
    <w:p w:rsidR="00406331" w:rsidRPr="00E71213" w:rsidRDefault="00406331" w:rsidP="00F47EA8">
      <w:pPr>
        <w:ind w:firstLine="0"/>
      </w:pPr>
      <w:r>
        <w:t xml:space="preserve">Оригинал документа хранится на кафедре </w:t>
      </w:r>
      <w:r w:rsidR="00F47EA8">
        <w:t>физической культуры</w:t>
      </w:r>
    </w:p>
    <w:sectPr w:rsidR="00406331" w:rsidRPr="00E71213" w:rsidSect="00AC160E"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00" w:rsidRDefault="00F97400" w:rsidP="00AC160E">
      <w:r>
        <w:separator/>
      </w:r>
    </w:p>
  </w:endnote>
  <w:endnote w:type="continuationSeparator" w:id="0">
    <w:p w:rsidR="00F97400" w:rsidRDefault="00F97400" w:rsidP="00AC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331" w:rsidRDefault="001663CC" w:rsidP="003D1616">
    <w:pPr>
      <w:pStyle w:val="af5"/>
      <w:ind w:firstLine="0"/>
      <w:jc w:val="center"/>
    </w:pPr>
    <w:r>
      <w:fldChar w:fldCharType="begin"/>
    </w:r>
    <w:r w:rsidR="00406331">
      <w:instrText xml:space="preserve"> PAGE   \* MERGEFORMAT </w:instrText>
    </w:r>
    <w:r>
      <w:fldChar w:fldCharType="separate"/>
    </w:r>
    <w:r w:rsidR="00D867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00" w:rsidRDefault="00F97400" w:rsidP="00AC160E">
      <w:r>
        <w:separator/>
      </w:r>
    </w:p>
  </w:footnote>
  <w:footnote w:type="continuationSeparator" w:id="0">
    <w:p w:rsidR="00F97400" w:rsidRDefault="00F97400" w:rsidP="00AC1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05750442"/>
    <w:multiLevelType w:val="multilevel"/>
    <w:tmpl w:val="FB46398C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F0684"/>
    <w:multiLevelType w:val="multilevel"/>
    <w:tmpl w:val="5A76FB3E"/>
    <w:lvl w:ilvl="0">
      <w:start w:val="1"/>
      <w:numFmt w:val="decimal"/>
      <w:lvlText w:val="%1."/>
      <w:lvlJc w:val="left"/>
      <w:pPr>
        <w:ind w:left="50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1851DE"/>
    <w:multiLevelType w:val="hybridMultilevel"/>
    <w:tmpl w:val="05E8E36E"/>
    <w:lvl w:ilvl="0" w:tplc="C76C17A4">
      <w:start w:val="3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97195"/>
    <w:multiLevelType w:val="hybridMultilevel"/>
    <w:tmpl w:val="87D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10076"/>
    <w:multiLevelType w:val="hybridMultilevel"/>
    <w:tmpl w:val="9D02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9D012F"/>
    <w:multiLevelType w:val="hybridMultilevel"/>
    <w:tmpl w:val="ABA450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83A4E7A">
      <w:start w:val="1"/>
      <w:numFmt w:val="bullet"/>
      <w:lvlText w:val="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F72D0"/>
    <w:multiLevelType w:val="hybridMultilevel"/>
    <w:tmpl w:val="D3A85518"/>
    <w:lvl w:ilvl="0" w:tplc="DA9E60B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F2098"/>
    <w:multiLevelType w:val="hybridMultilevel"/>
    <w:tmpl w:val="0046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B1454"/>
    <w:multiLevelType w:val="hybridMultilevel"/>
    <w:tmpl w:val="F14A5580"/>
    <w:lvl w:ilvl="0" w:tplc="8FBEF9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B0119"/>
    <w:multiLevelType w:val="hybridMultilevel"/>
    <w:tmpl w:val="9FE4958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CA54D5A"/>
    <w:multiLevelType w:val="hybridMultilevel"/>
    <w:tmpl w:val="7BB8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2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23"/>
  </w:num>
  <w:num w:numId="26">
    <w:abstractNumId w:val="13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CF"/>
    <w:rsid w:val="000101F9"/>
    <w:rsid w:val="0002207E"/>
    <w:rsid w:val="00031218"/>
    <w:rsid w:val="00037FEE"/>
    <w:rsid w:val="000444AB"/>
    <w:rsid w:val="000647DA"/>
    <w:rsid w:val="00076D46"/>
    <w:rsid w:val="000A0639"/>
    <w:rsid w:val="000A7DF7"/>
    <w:rsid w:val="000B2A39"/>
    <w:rsid w:val="000C087A"/>
    <w:rsid w:val="000D0B72"/>
    <w:rsid w:val="00111C38"/>
    <w:rsid w:val="00145710"/>
    <w:rsid w:val="00164FD7"/>
    <w:rsid w:val="001663CC"/>
    <w:rsid w:val="0017716D"/>
    <w:rsid w:val="00177C9E"/>
    <w:rsid w:val="00184C49"/>
    <w:rsid w:val="001871F3"/>
    <w:rsid w:val="001C45C5"/>
    <w:rsid w:val="001C6107"/>
    <w:rsid w:val="001D7C19"/>
    <w:rsid w:val="001E02BF"/>
    <w:rsid w:val="001F0A2B"/>
    <w:rsid w:val="001F7C92"/>
    <w:rsid w:val="002025C8"/>
    <w:rsid w:val="00217569"/>
    <w:rsid w:val="00224580"/>
    <w:rsid w:val="00231410"/>
    <w:rsid w:val="002318CB"/>
    <w:rsid w:val="00231B9B"/>
    <w:rsid w:val="00236F13"/>
    <w:rsid w:val="00244608"/>
    <w:rsid w:val="002475A7"/>
    <w:rsid w:val="002521B5"/>
    <w:rsid w:val="002618C1"/>
    <w:rsid w:val="00267033"/>
    <w:rsid w:val="002A29F4"/>
    <w:rsid w:val="002C05BF"/>
    <w:rsid w:val="002C4D51"/>
    <w:rsid w:val="002D1D7A"/>
    <w:rsid w:val="002E2280"/>
    <w:rsid w:val="003024F7"/>
    <w:rsid w:val="0030388B"/>
    <w:rsid w:val="003115E7"/>
    <w:rsid w:val="0032680D"/>
    <w:rsid w:val="00334805"/>
    <w:rsid w:val="00344897"/>
    <w:rsid w:val="0035260F"/>
    <w:rsid w:val="00357E29"/>
    <w:rsid w:val="003B1073"/>
    <w:rsid w:val="003C7CC0"/>
    <w:rsid w:val="003D1616"/>
    <w:rsid w:val="003D4587"/>
    <w:rsid w:val="003E406E"/>
    <w:rsid w:val="003E587B"/>
    <w:rsid w:val="003E5A50"/>
    <w:rsid w:val="003F0149"/>
    <w:rsid w:val="003F0BC3"/>
    <w:rsid w:val="003F374A"/>
    <w:rsid w:val="003F3A2D"/>
    <w:rsid w:val="00406331"/>
    <w:rsid w:val="00416434"/>
    <w:rsid w:val="004213A6"/>
    <w:rsid w:val="00445771"/>
    <w:rsid w:val="00450452"/>
    <w:rsid w:val="00454355"/>
    <w:rsid w:val="0046299B"/>
    <w:rsid w:val="0046621A"/>
    <w:rsid w:val="004746A6"/>
    <w:rsid w:val="004A6295"/>
    <w:rsid w:val="004C7232"/>
    <w:rsid w:val="004D02E8"/>
    <w:rsid w:val="004D20D1"/>
    <w:rsid w:val="004D4740"/>
    <w:rsid w:val="00505327"/>
    <w:rsid w:val="00511186"/>
    <w:rsid w:val="005113D4"/>
    <w:rsid w:val="00521EE7"/>
    <w:rsid w:val="005248C0"/>
    <w:rsid w:val="00551D34"/>
    <w:rsid w:val="00560F0F"/>
    <w:rsid w:val="00580F02"/>
    <w:rsid w:val="005A4BFE"/>
    <w:rsid w:val="005A6C93"/>
    <w:rsid w:val="005B203C"/>
    <w:rsid w:val="005C0137"/>
    <w:rsid w:val="005C28DD"/>
    <w:rsid w:val="005C72D7"/>
    <w:rsid w:val="005D50E6"/>
    <w:rsid w:val="005F4908"/>
    <w:rsid w:val="00611556"/>
    <w:rsid w:val="00614516"/>
    <w:rsid w:val="006214C6"/>
    <w:rsid w:val="006270B0"/>
    <w:rsid w:val="00645E1D"/>
    <w:rsid w:val="0065316F"/>
    <w:rsid w:val="006562CF"/>
    <w:rsid w:val="00667059"/>
    <w:rsid w:val="00682592"/>
    <w:rsid w:val="00690C4D"/>
    <w:rsid w:val="00693500"/>
    <w:rsid w:val="00693F68"/>
    <w:rsid w:val="00694E62"/>
    <w:rsid w:val="006A764E"/>
    <w:rsid w:val="006B23F4"/>
    <w:rsid w:val="006C062D"/>
    <w:rsid w:val="006C1344"/>
    <w:rsid w:val="006D5430"/>
    <w:rsid w:val="006F04CC"/>
    <w:rsid w:val="006F377F"/>
    <w:rsid w:val="0070330B"/>
    <w:rsid w:val="007041F2"/>
    <w:rsid w:val="007572A3"/>
    <w:rsid w:val="00772F2D"/>
    <w:rsid w:val="00774E79"/>
    <w:rsid w:val="00774E9E"/>
    <w:rsid w:val="00787694"/>
    <w:rsid w:val="00797C72"/>
    <w:rsid w:val="007A12BA"/>
    <w:rsid w:val="007A7A88"/>
    <w:rsid w:val="007F7380"/>
    <w:rsid w:val="00805C63"/>
    <w:rsid w:val="00815AB9"/>
    <w:rsid w:val="008311D8"/>
    <w:rsid w:val="00845F87"/>
    <w:rsid w:val="00863B4A"/>
    <w:rsid w:val="008766EB"/>
    <w:rsid w:val="00876A33"/>
    <w:rsid w:val="00881609"/>
    <w:rsid w:val="008938BD"/>
    <w:rsid w:val="008A31AA"/>
    <w:rsid w:val="008A3BAD"/>
    <w:rsid w:val="008C2C84"/>
    <w:rsid w:val="008C2CDF"/>
    <w:rsid w:val="008C3C57"/>
    <w:rsid w:val="008C64D4"/>
    <w:rsid w:val="008D2E9E"/>
    <w:rsid w:val="008E517B"/>
    <w:rsid w:val="008F1D4C"/>
    <w:rsid w:val="009048C7"/>
    <w:rsid w:val="009048EF"/>
    <w:rsid w:val="00911AD6"/>
    <w:rsid w:val="00912EBC"/>
    <w:rsid w:val="0092657C"/>
    <w:rsid w:val="009279B8"/>
    <w:rsid w:val="00940F8B"/>
    <w:rsid w:val="00945CDB"/>
    <w:rsid w:val="009474E4"/>
    <w:rsid w:val="00950033"/>
    <w:rsid w:val="00950CCC"/>
    <w:rsid w:val="00963663"/>
    <w:rsid w:val="00967C9D"/>
    <w:rsid w:val="00980609"/>
    <w:rsid w:val="009A13C5"/>
    <w:rsid w:val="009A318F"/>
    <w:rsid w:val="009B5380"/>
    <w:rsid w:val="009D3679"/>
    <w:rsid w:val="009F3AD6"/>
    <w:rsid w:val="00A11837"/>
    <w:rsid w:val="00A13723"/>
    <w:rsid w:val="00A40C43"/>
    <w:rsid w:val="00A930FF"/>
    <w:rsid w:val="00A96A6C"/>
    <w:rsid w:val="00AA096F"/>
    <w:rsid w:val="00AC160E"/>
    <w:rsid w:val="00AC6A33"/>
    <w:rsid w:val="00AC6ED1"/>
    <w:rsid w:val="00AE5FD0"/>
    <w:rsid w:val="00AF5C53"/>
    <w:rsid w:val="00AF771F"/>
    <w:rsid w:val="00B02E54"/>
    <w:rsid w:val="00B3146B"/>
    <w:rsid w:val="00B45A88"/>
    <w:rsid w:val="00B46147"/>
    <w:rsid w:val="00B51376"/>
    <w:rsid w:val="00B674E8"/>
    <w:rsid w:val="00B67C3F"/>
    <w:rsid w:val="00B7710C"/>
    <w:rsid w:val="00B92FCB"/>
    <w:rsid w:val="00BB2069"/>
    <w:rsid w:val="00BD7F54"/>
    <w:rsid w:val="00C13398"/>
    <w:rsid w:val="00C27191"/>
    <w:rsid w:val="00C278C1"/>
    <w:rsid w:val="00C3250D"/>
    <w:rsid w:val="00C40480"/>
    <w:rsid w:val="00C43D92"/>
    <w:rsid w:val="00C54F59"/>
    <w:rsid w:val="00C74E59"/>
    <w:rsid w:val="00C77CB5"/>
    <w:rsid w:val="00C80853"/>
    <w:rsid w:val="00C81D98"/>
    <w:rsid w:val="00C86E47"/>
    <w:rsid w:val="00CA2239"/>
    <w:rsid w:val="00CA3FB9"/>
    <w:rsid w:val="00CB5692"/>
    <w:rsid w:val="00CE5304"/>
    <w:rsid w:val="00D015C8"/>
    <w:rsid w:val="00D02AC6"/>
    <w:rsid w:val="00D114E4"/>
    <w:rsid w:val="00D30ECE"/>
    <w:rsid w:val="00D31B20"/>
    <w:rsid w:val="00D32817"/>
    <w:rsid w:val="00D36BBA"/>
    <w:rsid w:val="00D42EAF"/>
    <w:rsid w:val="00D545D2"/>
    <w:rsid w:val="00D557AE"/>
    <w:rsid w:val="00D6672D"/>
    <w:rsid w:val="00D77427"/>
    <w:rsid w:val="00D8449F"/>
    <w:rsid w:val="00D8678A"/>
    <w:rsid w:val="00D905C2"/>
    <w:rsid w:val="00DA0A6B"/>
    <w:rsid w:val="00DA237A"/>
    <w:rsid w:val="00DB0A42"/>
    <w:rsid w:val="00DC19DA"/>
    <w:rsid w:val="00DC73D5"/>
    <w:rsid w:val="00DD1E48"/>
    <w:rsid w:val="00E048F8"/>
    <w:rsid w:val="00E073E8"/>
    <w:rsid w:val="00E07566"/>
    <w:rsid w:val="00E26796"/>
    <w:rsid w:val="00E34C04"/>
    <w:rsid w:val="00E3670B"/>
    <w:rsid w:val="00E369C7"/>
    <w:rsid w:val="00E41892"/>
    <w:rsid w:val="00E41A96"/>
    <w:rsid w:val="00E4611B"/>
    <w:rsid w:val="00E61B07"/>
    <w:rsid w:val="00E71213"/>
    <w:rsid w:val="00E72CBB"/>
    <w:rsid w:val="00E84A76"/>
    <w:rsid w:val="00EA1C13"/>
    <w:rsid w:val="00EB2581"/>
    <w:rsid w:val="00EB7F82"/>
    <w:rsid w:val="00ED6DA6"/>
    <w:rsid w:val="00EE557F"/>
    <w:rsid w:val="00EE7F06"/>
    <w:rsid w:val="00F00588"/>
    <w:rsid w:val="00F2574C"/>
    <w:rsid w:val="00F43127"/>
    <w:rsid w:val="00F47EA8"/>
    <w:rsid w:val="00F52BD0"/>
    <w:rsid w:val="00F543E8"/>
    <w:rsid w:val="00F65945"/>
    <w:rsid w:val="00F77BCF"/>
    <w:rsid w:val="00F97400"/>
    <w:rsid w:val="00FA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CF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B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77BCF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77BCF"/>
    <w:pPr>
      <w:widowControl/>
      <w:spacing w:before="240" w:after="60"/>
      <w:ind w:firstLine="0"/>
      <w:jc w:val="left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B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F77B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F77BC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rsid w:val="00F77B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aliases w:val=" Знак3,Знак3"/>
    <w:basedOn w:val="a"/>
    <w:link w:val="a4"/>
    <w:qFormat/>
    <w:rsid w:val="00F77BCF"/>
    <w:pPr>
      <w:widowControl/>
      <w:ind w:firstLine="0"/>
      <w:jc w:val="center"/>
    </w:pPr>
    <w:rPr>
      <w:sz w:val="28"/>
    </w:rPr>
  </w:style>
  <w:style w:type="character" w:customStyle="1" w:styleId="a4">
    <w:name w:val="Название Знак"/>
    <w:aliases w:val=" Знак3 Знак,Знак3 Знак"/>
    <w:link w:val="a3"/>
    <w:rsid w:val="00F77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qFormat/>
    <w:rsid w:val="00F77BCF"/>
    <w:rPr>
      <w:i/>
      <w:iCs/>
    </w:rPr>
  </w:style>
  <w:style w:type="paragraph" w:styleId="a6">
    <w:name w:val="List Paragraph"/>
    <w:basedOn w:val="a"/>
    <w:uiPriority w:val="34"/>
    <w:qFormat/>
    <w:rsid w:val="00F77BCF"/>
    <w:pPr>
      <w:widowControl/>
      <w:ind w:left="720" w:firstLine="0"/>
      <w:contextualSpacing/>
      <w:jc w:val="left"/>
    </w:pPr>
  </w:style>
  <w:style w:type="character" w:styleId="a7">
    <w:name w:val="Hyperlink"/>
    <w:unhideWhenUsed/>
    <w:rsid w:val="00F77BCF"/>
    <w:rPr>
      <w:color w:val="0000FF"/>
      <w:u w:val="single"/>
    </w:rPr>
  </w:style>
  <w:style w:type="character" w:customStyle="1" w:styleId="11">
    <w:name w:val="Название Знак1"/>
    <w:aliases w:val="Знак3 Знак1"/>
    <w:rsid w:val="00F77B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Основной текст с отступом Знак"/>
    <w:aliases w:val="Знак12 Знак"/>
    <w:link w:val="a9"/>
    <w:semiHidden/>
    <w:locked/>
    <w:rsid w:val="00F77BCF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aliases w:val="Знак12"/>
    <w:basedOn w:val="a"/>
    <w:link w:val="a8"/>
    <w:semiHidden/>
    <w:unhideWhenUsed/>
    <w:rsid w:val="00F77BCF"/>
    <w:pPr>
      <w:widowControl/>
      <w:spacing w:after="120"/>
      <w:ind w:left="283" w:firstLine="0"/>
      <w:jc w:val="left"/>
    </w:pPr>
  </w:style>
  <w:style w:type="character" w:customStyle="1" w:styleId="12">
    <w:name w:val="Основной текст с отступом Знак1"/>
    <w:aliases w:val="Знак12 Знак1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BCF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77B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F77BCF"/>
    <w:pPr>
      <w:widowControl/>
      <w:tabs>
        <w:tab w:val="num" w:pos="0"/>
      </w:tabs>
      <w:spacing w:line="312" w:lineRule="auto"/>
      <w:ind w:left="927" w:hanging="360"/>
    </w:pPr>
  </w:style>
  <w:style w:type="paragraph" w:customStyle="1" w:styleId="13">
    <w:name w:val="Абзац списка1"/>
    <w:basedOn w:val="a"/>
    <w:rsid w:val="00F77BCF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25">
    <w:name w:val="Заголовок №2_"/>
    <w:link w:val="26"/>
    <w:rsid w:val="007572A3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7572A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rFonts w:ascii="Calibri" w:eastAsia="Calibri" w:hAnsi="Calibri"/>
      <w:sz w:val="26"/>
      <w:szCs w:val="26"/>
    </w:rPr>
  </w:style>
  <w:style w:type="paragraph" w:customStyle="1" w:styleId="Style60">
    <w:name w:val="Style60"/>
    <w:basedOn w:val="a"/>
    <w:rsid w:val="00C43D92"/>
    <w:pPr>
      <w:tabs>
        <w:tab w:val="num" w:pos="720"/>
      </w:tabs>
      <w:autoSpaceDE w:val="0"/>
      <w:autoSpaceDN w:val="0"/>
      <w:adjustRightInd w:val="0"/>
      <w:spacing w:line="552" w:lineRule="exact"/>
      <w:ind w:hanging="360"/>
      <w:jc w:val="left"/>
    </w:pPr>
    <w:rPr>
      <w:rFonts w:eastAsia="Calibri"/>
    </w:rPr>
  </w:style>
  <w:style w:type="paragraph" w:styleId="ab">
    <w:name w:val="Normal (Web)"/>
    <w:basedOn w:val="a"/>
    <w:uiPriority w:val="99"/>
    <w:rsid w:val="00950033"/>
    <w:pPr>
      <w:widowControl/>
      <w:spacing w:before="100" w:beforeAutospacing="1" w:after="100" w:afterAutospacing="1"/>
      <w:ind w:firstLine="0"/>
    </w:pPr>
  </w:style>
  <w:style w:type="character" w:customStyle="1" w:styleId="ac">
    <w:name w:val="Основной текст_"/>
    <w:link w:val="14"/>
    <w:rsid w:val="006F04C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c"/>
    <w:rsid w:val="006F04CC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ad">
    <w:name w:val="Оглавление"/>
    <w:basedOn w:val="a"/>
    <w:link w:val="ae"/>
    <w:rsid w:val="00CE5304"/>
    <w:pPr>
      <w:widowControl/>
      <w:shd w:val="clear" w:color="auto" w:fill="FFFFFF"/>
      <w:tabs>
        <w:tab w:val="left" w:pos="643"/>
      </w:tabs>
      <w:suppressAutoHyphens/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ConsPlusNormal">
    <w:name w:val="ConsPlusNormal"/>
    <w:rsid w:val="00E075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2C05BF"/>
    <w:rPr>
      <w:rFonts w:ascii="Times New Roman" w:hAnsi="Times New Roman"/>
      <w:sz w:val="22"/>
    </w:rPr>
  </w:style>
  <w:style w:type="table" w:styleId="af">
    <w:name w:val="Table Grid"/>
    <w:basedOn w:val="a1"/>
    <w:uiPriority w:val="39"/>
    <w:rsid w:val="00C4048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231B9B"/>
    <w:pPr>
      <w:spacing w:after="120"/>
    </w:pPr>
  </w:style>
  <w:style w:type="character" w:customStyle="1" w:styleId="af1">
    <w:name w:val="Основной текст Знак"/>
    <w:link w:val="af0"/>
    <w:rsid w:val="00231B9B"/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231B9B"/>
    <w:rPr>
      <w:color w:val="0000FF"/>
      <w:u w:val="single"/>
    </w:rPr>
  </w:style>
  <w:style w:type="character" w:customStyle="1" w:styleId="27">
    <w:name w:val="Основной текст (2)"/>
    <w:rsid w:val="00010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1"/>
    <w:rsid w:val="00645E1D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 + Полужирный"/>
    <w:aliases w:val="Не курсив"/>
    <w:rsid w:val="00F52BD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e">
    <w:name w:val="Оглавление_"/>
    <w:link w:val="ad"/>
    <w:rsid w:val="008C2C84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styleId="af3">
    <w:name w:val="header"/>
    <w:basedOn w:val="a"/>
    <w:link w:val="af4"/>
    <w:uiPriority w:val="99"/>
    <w:unhideWhenUsed/>
    <w:rsid w:val="00AC160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C160E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160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C160E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C6A3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6A33"/>
    <w:rPr>
      <w:rFonts w:ascii="Tahoma" w:eastAsia="Times New Roman" w:hAnsi="Tahoma" w:cs="Tahoma"/>
      <w:sz w:val="16"/>
      <w:szCs w:val="16"/>
    </w:rPr>
  </w:style>
  <w:style w:type="paragraph" w:customStyle="1" w:styleId="28">
    <w:name w:val="Основной текст2"/>
    <w:basedOn w:val="a"/>
    <w:rsid w:val="00667059"/>
    <w:pPr>
      <w:shd w:val="clear" w:color="auto" w:fill="FFFFFF"/>
      <w:spacing w:before="420" w:line="317" w:lineRule="exact"/>
      <w:ind w:hanging="420"/>
      <w:jc w:val="left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67059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DD1E4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31">
    <w:name w:val="Основной текст (13)_"/>
    <w:link w:val="130"/>
    <w:rsid w:val="00406331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CF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B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77BCF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77BCF"/>
    <w:pPr>
      <w:widowControl/>
      <w:spacing w:before="240" w:after="60"/>
      <w:ind w:firstLine="0"/>
      <w:jc w:val="left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B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F77B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F77BC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rsid w:val="00F77B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aliases w:val=" Знак3,Знак3"/>
    <w:basedOn w:val="a"/>
    <w:link w:val="a4"/>
    <w:qFormat/>
    <w:rsid w:val="00F77BCF"/>
    <w:pPr>
      <w:widowControl/>
      <w:ind w:firstLine="0"/>
      <w:jc w:val="center"/>
    </w:pPr>
    <w:rPr>
      <w:sz w:val="28"/>
    </w:rPr>
  </w:style>
  <w:style w:type="character" w:customStyle="1" w:styleId="a4">
    <w:name w:val="Название Знак"/>
    <w:aliases w:val=" Знак3 Знак,Знак3 Знак"/>
    <w:link w:val="a3"/>
    <w:rsid w:val="00F77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qFormat/>
    <w:rsid w:val="00F77BCF"/>
    <w:rPr>
      <w:i/>
      <w:iCs/>
    </w:rPr>
  </w:style>
  <w:style w:type="paragraph" w:styleId="a6">
    <w:name w:val="List Paragraph"/>
    <w:basedOn w:val="a"/>
    <w:uiPriority w:val="34"/>
    <w:qFormat/>
    <w:rsid w:val="00F77BCF"/>
    <w:pPr>
      <w:widowControl/>
      <w:ind w:left="720" w:firstLine="0"/>
      <w:contextualSpacing/>
      <w:jc w:val="left"/>
    </w:pPr>
  </w:style>
  <w:style w:type="character" w:styleId="a7">
    <w:name w:val="Hyperlink"/>
    <w:unhideWhenUsed/>
    <w:rsid w:val="00F77BCF"/>
    <w:rPr>
      <w:color w:val="0000FF"/>
      <w:u w:val="single"/>
    </w:rPr>
  </w:style>
  <w:style w:type="character" w:customStyle="1" w:styleId="11">
    <w:name w:val="Название Знак1"/>
    <w:aliases w:val="Знак3 Знак1"/>
    <w:rsid w:val="00F77BC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Основной текст с отступом Знак"/>
    <w:aliases w:val="Знак12 Знак"/>
    <w:link w:val="a9"/>
    <w:semiHidden/>
    <w:locked/>
    <w:rsid w:val="00F77BCF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aliases w:val="Знак12"/>
    <w:basedOn w:val="a"/>
    <w:link w:val="a8"/>
    <w:semiHidden/>
    <w:unhideWhenUsed/>
    <w:rsid w:val="00F77BCF"/>
    <w:pPr>
      <w:widowControl/>
      <w:spacing w:after="120"/>
      <w:ind w:left="283" w:firstLine="0"/>
      <w:jc w:val="left"/>
    </w:pPr>
  </w:style>
  <w:style w:type="character" w:customStyle="1" w:styleId="12">
    <w:name w:val="Основной текст с отступом Знак1"/>
    <w:aliases w:val="Знак12 Знак1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7BCF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77B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F7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F77BCF"/>
    <w:pPr>
      <w:widowControl/>
      <w:tabs>
        <w:tab w:val="num" w:pos="0"/>
      </w:tabs>
      <w:spacing w:line="312" w:lineRule="auto"/>
      <w:ind w:left="927" w:hanging="360"/>
    </w:pPr>
  </w:style>
  <w:style w:type="paragraph" w:customStyle="1" w:styleId="13">
    <w:name w:val="Абзац списка1"/>
    <w:basedOn w:val="a"/>
    <w:rsid w:val="00F77BCF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25">
    <w:name w:val="Заголовок №2_"/>
    <w:link w:val="26"/>
    <w:rsid w:val="007572A3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7572A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rFonts w:ascii="Calibri" w:eastAsia="Calibri" w:hAnsi="Calibri"/>
      <w:sz w:val="26"/>
      <w:szCs w:val="26"/>
    </w:rPr>
  </w:style>
  <w:style w:type="paragraph" w:customStyle="1" w:styleId="Style60">
    <w:name w:val="Style60"/>
    <w:basedOn w:val="a"/>
    <w:rsid w:val="00C43D92"/>
    <w:pPr>
      <w:tabs>
        <w:tab w:val="num" w:pos="720"/>
      </w:tabs>
      <w:autoSpaceDE w:val="0"/>
      <w:autoSpaceDN w:val="0"/>
      <w:adjustRightInd w:val="0"/>
      <w:spacing w:line="552" w:lineRule="exact"/>
      <w:ind w:hanging="360"/>
      <w:jc w:val="left"/>
    </w:pPr>
    <w:rPr>
      <w:rFonts w:eastAsia="Calibri"/>
    </w:rPr>
  </w:style>
  <w:style w:type="paragraph" w:styleId="ab">
    <w:name w:val="Normal (Web)"/>
    <w:basedOn w:val="a"/>
    <w:uiPriority w:val="99"/>
    <w:rsid w:val="00950033"/>
    <w:pPr>
      <w:widowControl/>
      <w:spacing w:before="100" w:beforeAutospacing="1" w:after="100" w:afterAutospacing="1"/>
      <w:ind w:firstLine="0"/>
    </w:pPr>
  </w:style>
  <w:style w:type="character" w:customStyle="1" w:styleId="ac">
    <w:name w:val="Основной текст_"/>
    <w:link w:val="14"/>
    <w:rsid w:val="006F04CC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c"/>
    <w:rsid w:val="006F04CC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customStyle="1" w:styleId="ad">
    <w:name w:val="Оглавление"/>
    <w:basedOn w:val="a"/>
    <w:link w:val="ae"/>
    <w:rsid w:val="00CE5304"/>
    <w:pPr>
      <w:widowControl/>
      <w:shd w:val="clear" w:color="auto" w:fill="FFFFFF"/>
      <w:tabs>
        <w:tab w:val="left" w:pos="643"/>
      </w:tabs>
      <w:suppressAutoHyphens/>
      <w:spacing w:line="274" w:lineRule="exact"/>
      <w:ind w:firstLine="0"/>
    </w:pPr>
    <w:rPr>
      <w:sz w:val="22"/>
      <w:szCs w:val="22"/>
      <w:lang w:eastAsia="ar-SA"/>
    </w:rPr>
  </w:style>
  <w:style w:type="paragraph" w:customStyle="1" w:styleId="ConsPlusNormal">
    <w:name w:val="ConsPlusNormal"/>
    <w:rsid w:val="00E075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1">
    <w:name w:val="Font Style11"/>
    <w:uiPriority w:val="99"/>
    <w:rsid w:val="002C05BF"/>
    <w:rPr>
      <w:rFonts w:ascii="Times New Roman" w:hAnsi="Times New Roman"/>
      <w:sz w:val="22"/>
    </w:rPr>
  </w:style>
  <w:style w:type="table" w:styleId="af">
    <w:name w:val="Table Grid"/>
    <w:basedOn w:val="a1"/>
    <w:uiPriority w:val="39"/>
    <w:rsid w:val="00C40480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nhideWhenUsed/>
    <w:rsid w:val="00231B9B"/>
    <w:pPr>
      <w:spacing w:after="120"/>
    </w:pPr>
  </w:style>
  <w:style w:type="character" w:customStyle="1" w:styleId="af1">
    <w:name w:val="Основной текст Знак"/>
    <w:link w:val="af0"/>
    <w:rsid w:val="00231B9B"/>
    <w:rPr>
      <w:rFonts w:ascii="Times New Roman" w:eastAsia="Times New Roman" w:hAnsi="Times New Roman"/>
      <w:sz w:val="24"/>
      <w:szCs w:val="24"/>
    </w:rPr>
  </w:style>
  <w:style w:type="character" w:customStyle="1" w:styleId="InternetLink">
    <w:name w:val="Internet Link"/>
    <w:rsid w:val="00231B9B"/>
    <w:rPr>
      <w:color w:val="0000FF"/>
      <w:u w:val="single"/>
    </w:rPr>
  </w:style>
  <w:style w:type="character" w:customStyle="1" w:styleId="27">
    <w:name w:val="Основной текст (2)"/>
    <w:rsid w:val="00010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30">
    <w:name w:val="Основной текст (13)"/>
    <w:basedOn w:val="a"/>
    <w:link w:val="131"/>
    <w:rsid w:val="00645E1D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 + Полужирный"/>
    <w:aliases w:val="Не курсив"/>
    <w:rsid w:val="00F52BD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ae">
    <w:name w:val="Оглавление_"/>
    <w:link w:val="ad"/>
    <w:rsid w:val="008C2C84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styleId="af3">
    <w:name w:val="header"/>
    <w:basedOn w:val="a"/>
    <w:link w:val="af4"/>
    <w:uiPriority w:val="99"/>
    <w:unhideWhenUsed/>
    <w:rsid w:val="00AC160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AC160E"/>
    <w:rPr>
      <w:rFonts w:ascii="Times New Roman" w:eastAsia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C160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AC160E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C6A3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6A33"/>
    <w:rPr>
      <w:rFonts w:ascii="Tahoma" w:eastAsia="Times New Roman" w:hAnsi="Tahoma" w:cs="Tahoma"/>
      <w:sz w:val="16"/>
      <w:szCs w:val="16"/>
    </w:rPr>
  </w:style>
  <w:style w:type="paragraph" w:customStyle="1" w:styleId="28">
    <w:name w:val="Основной текст2"/>
    <w:basedOn w:val="a"/>
    <w:rsid w:val="00667059"/>
    <w:pPr>
      <w:shd w:val="clear" w:color="auto" w:fill="FFFFFF"/>
      <w:spacing w:before="420" w:line="317" w:lineRule="exact"/>
      <w:ind w:hanging="420"/>
      <w:jc w:val="left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67059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DD1E4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31">
    <w:name w:val="Основной текст (13)_"/>
    <w:link w:val="130"/>
    <w:rsid w:val="00406331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usmedserver.ru/" TargetMode="External"/><Relationship Id="rId7" Type="http://schemas.openxmlformats.org/officeDocument/2006/relationships/hyperlink" Target="https://www.biblio-online.ru/book/55A7A059-CBEC-44C9-AC81-63431889BBB7" TargetMode="Externa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hyperlink" Target="http://www.mosspor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" TargetMode="External"/><Relationship Id="rId23" Type="http://schemas.openxmlformats.org/officeDocument/2006/relationships/hyperlink" Target="http://sportliferus.naro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hyperlink" Target="http://www.minsport.gov.ru/activities/%20federal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hyperlink" Target="http://swimming.hut/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7729</Words>
  <Characters>44058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51684</CharactersWithSpaces>
  <SharedDoc>false</SharedDoc>
  <HLinks>
    <vt:vector size="78" baseType="variant">
      <vt:variant>
        <vt:i4>5570631</vt:i4>
      </vt:variant>
      <vt:variant>
        <vt:i4>36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33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http://sportliferus.narod.ru/</vt:lpwstr>
      </vt:variant>
      <vt:variant>
        <vt:lpwstr/>
      </vt:variant>
      <vt:variant>
        <vt:i4>5701706</vt:i4>
      </vt:variant>
      <vt:variant>
        <vt:i4>21</vt:i4>
      </vt:variant>
      <vt:variant>
        <vt:i4>0</vt:i4>
      </vt:variant>
      <vt:variant>
        <vt:i4>5</vt:i4>
      </vt:variant>
      <vt:variant>
        <vt:lpwstr>http://infosport.ru/xml/t/default.xml</vt:lpwstr>
      </vt:variant>
      <vt:variant>
        <vt:lpwstr/>
      </vt:variant>
      <vt:variant>
        <vt:i4>3342451</vt:i4>
      </vt:variant>
      <vt:variant>
        <vt:i4>18</vt:i4>
      </vt:variant>
      <vt:variant>
        <vt:i4>0</vt:i4>
      </vt:variant>
      <vt:variant>
        <vt:i4>5</vt:i4>
      </vt:variant>
      <vt:variant>
        <vt:lpwstr>http://swimming.hut/ru</vt:lpwstr>
      </vt:variant>
      <vt:variant>
        <vt:lpwstr/>
      </vt:variant>
      <vt:variant>
        <vt:i4>7340095</vt:i4>
      </vt:variant>
      <vt:variant>
        <vt:i4>15</vt:i4>
      </vt:variant>
      <vt:variant>
        <vt:i4>0</vt:i4>
      </vt:variant>
      <vt:variant>
        <vt:i4>5</vt:i4>
      </vt:variant>
      <vt:variant>
        <vt:lpwstr>http://www.rusmedserver.ru/</vt:lpwstr>
      </vt:variant>
      <vt:variant>
        <vt:lpwstr/>
      </vt:variant>
      <vt:variant>
        <vt:i4>7077925</vt:i4>
      </vt:variant>
      <vt:variant>
        <vt:i4>12</vt:i4>
      </vt:variant>
      <vt:variant>
        <vt:i4>0</vt:i4>
      </vt:variant>
      <vt:variant>
        <vt:i4>5</vt:i4>
      </vt:variant>
      <vt:variant>
        <vt:lpwstr>http://www.mossport.ru/</vt:lpwstr>
      </vt:variant>
      <vt:variant>
        <vt:lpwstr/>
      </vt:variant>
      <vt:variant>
        <vt:i4>2293887</vt:i4>
      </vt:variant>
      <vt:variant>
        <vt:i4>9</vt:i4>
      </vt:variant>
      <vt:variant>
        <vt:i4>0</vt:i4>
      </vt:variant>
      <vt:variant>
        <vt:i4>5</vt:i4>
      </vt:variant>
      <vt:variant>
        <vt:lpwstr>http://www.minsport.gov.ru/activities/federalprograms/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https://www.biblio-online.ru/book/55A7A059-CBEC-44C9-AC81-63431889BBB7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d2102</dc:creator>
  <cp:lastModifiedBy>Компьютер</cp:lastModifiedBy>
  <cp:revision>4</cp:revision>
  <cp:lastPrinted>2022-07-07T06:34:00Z</cp:lastPrinted>
  <dcterms:created xsi:type="dcterms:W3CDTF">2023-08-09T10:14:00Z</dcterms:created>
  <dcterms:modified xsi:type="dcterms:W3CDTF">2024-07-10T07:26:00Z</dcterms:modified>
</cp:coreProperties>
</file>